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037136" w14:textId="12905817" w:rsidR="00130619" w:rsidRPr="00761039" w:rsidRDefault="00130619" w:rsidP="00E10575">
      <w:pPr>
        <w:jc w:val="center"/>
        <w:rPr>
          <w:rFonts w:ascii="Zurich BT" w:hAnsi="Zurich BT"/>
          <w:b/>
          <w:noProof/>
          <w:sz w:val="36"/>
          <w:szCs w:val="36"/>
          <w:u w:val="double"/>
        </w:rPr>
      </w:pPr>
      <w:r w:rsidRPr="002131CB">
        <w:rPr>
          <w:rFonts w:ascii="Zurich BT" w:hAnsi="Zurich BT"/>
          <w:b/>
          <w:noProof/>
          <w:sz w:val="36"/>
          <w:szCs w:val="36"/>
          <w:highlight w:val="lightGray"/>
          <w:u w:val="double"/>
        </w:rPr>
        <w:t>Curriculum Vitae</w:t>
      </w:r>
    </w:p>
    <w:p w14:paraId="00E615D3" w14:textId="77777777" w:rsidR="00E10575" w:rsidRDefault="00E10575" w:rsidP="00E10575">
      <w:pPr>
        <w:rPr>
          <w:rFonts w:ascii="Zurich BT" w:hAnsi="Zurich BT"/>
          <w:b/>
          <w:noProof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page" w:tblpX="8386" w:tblpY="24"/>
        <w:tblW w:w="2040" w:type="dxa"/>
        <w:tblLook w:val="04A0" w:firstRow="1" w:lastRow="0" w:firstColumn="1" w:lastColumn="0" w:noHBand="0" w:noVBand="1"/>
      </w:tblPr>
      <w:tblGrid>
        <w:gridCol w:w="2286"/>
      </w:tblGrid>
      <w:tr w:rsidR="00E10575" w14:paraId="714D727A" w14:textId="77777777" w:rsidTr="00E10575">
        <w:trPr>
          <w:trHeight w:val="2261"/>
        </w:trPr>
        <w:tc>
          <w:tcPr>
            <w:tcW w:w="2040" w:type="dxa"/>
          </w:tcPr>
          <w:p w14:paraId="7C520317" w14:textId="46E32BB5" w:rsidR="00E10575" w:rsidRDefault="00761039" w:rsidP="00E10575">
            <w:pPr>
              <w:rPr>
                <w:rFonts w:ascii="Zurich BT" w:hAnsi="Zurich BT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B881188" wp14:editId="620B52BC">
                  <wp:extent cx="1312359" cy="1681480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623" cy="1690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CBA572" w14:textId="0AF7467E" w:rsidR="00E10575" w:rsidRPr="00761039" w:rsidRDefault="00C8441D" w:rsidP="00E10575">
      <w:pPr>
        <w:rPr>
          <w:rFonts w:ascii="Zurich BT" w:hAnsi="Zurich BT"/>
          <w:b/>
          <w:noProof/>
          <w:sz w:val="32"/>
          <w:szCs w:val="32"/>
          <w:u w:val="single"/>
        </w:rPr>
      </w:pPr>
      <w:r w:rsidRPr="00761039">
        <w:rPr>
          <w:rFonts w:ascii="Zurich BT" w:hAnsi="Zurich BT"/>
          <w:b/>
          <w:noProof/>
          <w:sz w:val="32"/>
          <w:szCs w:val="32"/>
          <w:u w:val="single"/>
        </w:rPr>
        <w:t>Saurav Sikder</w:t>
      </w:r>
    </w:p>
    <w:p w14:paraId="379B5BF3" w14:textId="5099D6A0" w:rsidR="004863ED" w:rsidRPr="00E10575" w:rsidRDefault="004863ED" w:rsidP="00E10575">
      <w:pPr>
        <w:rPr>
          <w:rFonts w:ascii="Zurich BT" w:hAnsi="Zurich BT"/>
          <w:b/>
          <w:noProof/>
          <w:sz w:val="28"/>
          <w:szCs w:val="28"/>
        </w:rPr>
      </w:pPr>
    </w:p>
    <w:p w14:paraId="33CC038E" w14:textId="77777777" w:rsidR="00E10575" w:rsidRPr="005214AE" w:rsidRDefault="002428F8" w:rsidP="00E10575">
      <w:pPr>
        <w:rPr>
          <w:rFonts w:ascii="Zurich BT" w:hAnsi="Zurich BT"/>
        </w:rPr>
      </w:pPr>
      <w:r w:rsidRPr="005214AE">
        <w:rPr>
          <w:rFonts w:ascii="Zurich BT" w:hAnsi="Zurich BT"/>
          <w:b/>
          <w:bCs/>
        </w:rPr>
        <w:t>Address:</w:t>
      </w:r>
      <w:r w:rsidRPr="005214AE">
        <w:rPr>
          <w:rFonts w:ascii="Zurich BT" w:hAnsi="Zurich BT"/>
        </w:rPr>
        <w:t xml:space="preserve"> Flat No A8, Govt. RHE, </w:t>
      </w:r>
    </w:p>
    <w:p w14:paraId="0EF971D3" w14:textId="77777777" w:rsidR="00E10575" w:rsidRPr="005214AE" w:rsidRDefault="002428F8" w:rsidP="00E10575">
      <w:pPr>
        <w:rPr>
          <w:rFonts w:ascii="Zurich BT" w:hAnsi="Zurich BT"/>
        </w:rPr>
      </w:pPr>
      <w:r w:rsidRPr="005214AE">
        <w:rPr>
          <w:rFonts w:ascii="Zurich BT" w:hAnsi="Zurich BT"/>
        </w:rPr>
        <w:t xml:space="preserve">2 No. R K Ghosh Road, near 30A Bus Stand, </w:t>
      </w:r>
    </w:p>
    <w:p w14:paraId="2BB6DE46" w14:textId="5D600E40" w:rsidR="002428F8" w:rsidRPr="005214AE" w:rsidRDefault="002428F8" w:rsidP="00E10575">
      <w:pPr>
        <w:rPr>
          <w:rFonts w:ascii="Zurich BT" w:hAnsi="Zurich BT"/>
        </w:rPr>
      </w:pPr>
      <w:r w:rsidRPr="005214AE">
        <w:rPr>
          <w:rFonts w:ascii="Zurich BT" w:hAnsi="Zurich BT"/>
        </w:rPr>
        <w:t>Dumdum, Kolkata – 700050, W</w:t>
      </w:r>
      <w:r w:rsidR="00E10575" w:rsidRPr="005214AE">
        <w:rPr>
          <w:rFonts w:ascii="Zurich BT" w:hAnsi="Zurich BT"/>
        </w:rPr>
        <w:t>est Bengal.</w:t>
      </w:r>
    </w:p>
    <w:p w14:paraId="490F8F42" w14:textId="6A4CEC35" w:rsidR="009E5ADF" w:rsidRPr="005214AE" w:rsidRDefault="009E5ADF" w:rsidP="00E10575">
      <w:pPr>
        <w:rPr>
          <w:rFonts w:ascii="Zurich BT" w:hAnsi="Zurich BT"/>
          <w:b/>
          <w:noProof/>
        </w:rPr>
      </w:pPr>
      <w:r w:rsidRPr="005214AE">
        <w:rPr>
          <w:rFonts w:ascii="Zurich BT" w:hAnsi="Zurich BT"/>
          <w:b/>
          <w:bCs/>
        </w:rPr>
        <w:t>DOB:</w:t>
      </w:r>
      <w:r w:rsidRPr="005214AE">
        <w:rPr>
          <w:rFonts w:ascii="Zurich BT" w:hAnsi="Zurich BT"/>
        </w:rPr>
        <w:t xml:space="preserve"> 31</w:t>
      </w:r>
      <w:r w:rsidRPr="005214AE">
        <w:rPr>
          <w:rFonts w:ascii="Zurich BT" w:hAnsi="Zurich BT"/>
          <w:vertAlign w:val="superscript"/>
        </w:rPr>
        <w:t>st</w:t>
      </w:r>
      <w:r w:rsidRPr="005214AE">
        <w:rPr>
          <w:rFonts w:ascii="Zurich BT" w:hAnsi="Zurich BT"/>
        </w:rPr>
        <w:t xml:space="preserve"> Aug,1987</w:t>
      </w:r>
    </w:p>
    <w:p w14:paraId="4AF06937" w14:textId="5BF2DC36" w:rsidR="00E10575" w:rsidRPr="005214AE" w:rsidRDefault="002428F8" w:rsidP="002428F8">
      <w:pPr>
        <w:rPr>
          <w:rFonts w:ascii="Zurich BT" w:hAnsi="Zurich BT"/>
        </w:rPr>
      </w:pPr>
      <w:r w:rsidRPr="005214AE">
        <w:rPr>
          <w:rFonts w:ascii="Zurich BT" w:hAnsi="Zurich BT"/>
          <w:b/>
          <w:bCs/>
        </w:rPr>
        <w:t>Mobile</w:t>
      </w:r>
      <w:r w:rsidRPr="005214AE">
        <w:rPr>
          <w:rFonts w:ascii="Zurich BT" w:hAnsi="Zurich BT"/>
        </w:rPr>
        <w:t>: 9874191877</w:t>
      </w:r>
      <w:r w:rsidR="00784E2F">
        <w:rPr>
          <w:rFonts w:ascii="Zurich BT" w:hAnsi="Zurich BT"/>
        </w:rPr>
        <w:t xml:space="preserve"> &amp; 9110030648</w:t>
      </w:r>
      <w:r w:rsidRPr="005214AE">
        <w:rPr>
          <w:rFonts w:ascii="Zurich BT" w:hAnsi="Zurich BT"/>
        </w:rPr>
        <w:t xml:space="preserve">                         </w:t>
      </w:r>
      <w:r w:rsidRPr="005214AE">
        <w:rPr>
          <w:rFonts w:ascii="Zurich BT" w:hAnsi="Zurich BT"/>
        </w:rPr>
        <w:tab/>
      </w:r>
      <w:r w:rsidRPr="005214AE">
        <w:rPr>
          <w:rFonts w:ascii="Zurich BT" w:hAnsi="Zurich BT"/>
        </w:rPr>
        <w:tab/>
      </w:r>
      <w:r w:rsidRPr="005214AE">
        <w:rPr>
          <w:rFonts w:ascii="Zurich BT" w:hAnsi="Zurich BT"/>
        </w:rPr>
        <w:tab/>
        <w:t xml:space="preserve">  </w:t>
      </w:r>
      <w:r w:rsidRPr="005214AE">
        <w:rPr>
          <w:rFonts w:ascii="Zurich BT" w:hAnsi="Zurich BT"/>
        </w:rPr>
        <w:tab/>
      </w:r>
    </w:p>
    <w:p w14:paraId="6B1A3B8F" w14:textId="07E2A6BA" w:rsidR="002428F8" w:rsidRDefault="002428F8" w:rsidP="002428F8">
      <w:pPr>
        <w:rPr>
          <w:rFonts w:ascii="Zurich BT" w:hAnsi="Zurich BT"/>
        </w:rPr>
      </w:pPr>
      <w:r w:rsidRPr="005214AE">
        <w:rPr>
          <w:rFonts w:ascii="Zurich BT" w:hAnsi="Zurich BT"/>
          <w:b/>
          <w:bCs/>
        </w:rPr>
        <w:t>Email:</w:t>
      </w:r>
      <w:r w:rsidRPr="005214AE">
        <w:rPr>
          <w:rFonts w:ascii="Zurich BT" w:hAnsi="Zurich BT"/>
        </w:rPr>
        <w:t xml:space="preserve"> </w:t>
      </w:r>
      <w:hyperlink r:id="rId8" w:history="1">
        <w:r w:rsidR="00784E2F" w:rsidRPr="00C7507E">
          <w:rPr>
            <w:rStyle w:val="Hyperlink"/>
            <w:rFonts w:ascii="Zurich BT" w:hAnsi="Zurich BT"/>
          </w:rPr>
          <w:t>sauravsikder@gmail.com</w:t>
        </w:r>
      </w:hyperlink>
    </w:p>
    <w:p w14:paraId="33DEF208" w14:textId="55691E77" w:rsidR="00784E2F" w:rsidRPr="00784E2F" w:rsidRDefault="00784E2F" w:rsidP="002428F8">
      <w:pPr>
        <w:rPr>
          <w:rFonts w:ascii="Zurich BT" w:hAnsi="Zurich BT"/>
          <w:b/>
          <w:bCs/>
        </w:rPr>
      </w:pPr>
      <w:r w:rsidRPr="00784E2F">
        <w:rPr>
          <w:rFonts w:ascii="Zurich BT" w:hAnsi="Zurich BT"/>
          <w:b/>
          <w:bCs/>
        </w:rPr>
        <w:t>Marital Status:</w:t>
      </w:r>
      <w:r>
        <w:rPr>
          <w:rFonts w:ascii="Zurich BT" w:hAnsi="Zurich BT"/>
          <w:b/>
          <w:bCs/>
        </w:rPr>
        <w:t xml:space="preserve"> </w:t>
      </w:r>
      <w:r w:rsidRPr="00784E2F">
        <w:rPr>
          <w:rFonts w:ascii="Zurich BT" w:hAnsi="Zurich BT"/>
        </w:rPr>
        <w:t>Unmarried</w:t>
      </w:r>
    </w:p>
    <w:p w14:paraId="17E45D99" w14:textId="686BD92E" w:rsidR="00C8441D" w:rsidRPr="00DB3F18" w:rsidRDefault="00C8441D" w:rsidP="004863ED">
      <w:pPr>
        <w:rPr>
          <w:rFonts w:ascii="Zurich BT" w:hAnsi="Zurich BT"/>
          <w:b/>
          <w:sz w:val="28"/>
          <w:szCs w:val="28"/>
        </w:rPr>
      </w:pPr>
    </w:p>
    <w:p w14:paraId="5E234A93" w14:textId="4A87D10E" w:rsidR="008E02E9" w:rsidRPr="00197500" w:rsidRDefault="008C32E2" w:rsidP="00173EB9">
      <w:pPr>
        <w:rPr>
          <w:rFonts w:ascii="Zurich BT" w:hAnsi="Zurich BT"/>
          <w:b/>
          <w:sz w:val="20"/>
          <w:szCs w:val="20"/>
        </w:rPr>
      </w:pPr>
      <w:r>
        <w:rPr>
          <w:rFonts w:ascii="Zurich BT" w:hAnsi="Zurich BT"/>
          <w:noProof/>
        </w:rPr>
        <mc:AlternateContent>
          <mc:Choice Requires="wps">
            <w:drawing>
              <wp:inline distT="0" distB="0" distL="0" distR="0" wp14:anchorId="6F3A06A8" wp14:editId="201E3D44">
                <wp:extent cx="6282055" cy="19050"/>
                <wp:effectExtent l="0" t="0" r="0" b="0"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2055" cy="1905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31A0D045" id=" 3" o:spid="_x0000_s1026" style="width:494.6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" fillcolor="#9d9da1" stroked="f">
                <v:stroke joinstyle="round"/>
                <v:path arrowok="t"/>
                <w10:anchorlock/>
              </v:rect>
            </w:pict>
          </mc:Fallback>
        </mc:AlternateContent>
      </w:r>
      <w:r w:rsidR="00173EB9" w:rsidRPr="00173EB9">
        <w:rPr>
          <w:rFonts w:ascii="Zurich BT" w:hAnsi="Zurich BT"/>
          <w:b/>
          <w:sz w:val="20"/>
          <w:szCs w:val="20"/>
        </w:rPr>
        <w:t xml:space="preserve"> </w:t>
      </w:r>
    </w:p>
    <w:p w14:paraId="1E7212EC" w14:textId="77777777" w:rsidR="00B316B2" w:rsidRPr="00DB3F18" w:rsidRDefault="00B316B2" w:rsidP="00B316B2">
      <w:pPr>
        <w:rPr>
          <w:rFonts w:ascii="Zurich BT" w:hAnsi="Zurich BT"/>
          <w:sz w:val="17"/>
          <w:szCs w:val="17"/>
        </w:rPr>
      </w:pPr>
    </w:p>
    <w:p w14:paraId="7B3231D3" w14:textId="2993E01D" w:rsidR="00B316B2" w:rsidRPr="00B316B2" w:rsidRDefault="00B316B2" w:rsidP="00B316B2">
      <w:pPr>
        <w:pBdr>
          <w:top w:val="single" w:sz="8" w:space="1" w:color="000000"/>
          <w:bottom w:val="single" w:sz="8" w:space="1" w:color="000000"/>
        </w:pBdr>
        <w:shd w:val="clear" w:color="auto" w:fill="D9D9D9"/>
        <w:jc w:val="center"/>
        <w:rPr>
          <w:rStyle w:val="Strong"/>
          <w:sz w:val="22"/>
        </w:rPr>
      </w:pPr>
      <w:r w:rsidRPr="00DB3F18">
        <w:rPr>
          <w:rStyle w:val="Strong"/>
          <w:sz w:val="22"/>
        </w:rPr>
        <w:t>PROF</w:t>
      </w:r>
      <w:r w:rsidR="00784E2F">
        <w:rPr>
          <w:rStyle w:val="Strong"/>
          <w:sz w:val="22"/>
        </w:rPr>
        <w:t>ILE</w:t>
      </w:r>
    </w:p>
    <w:p w14:paraId="5D84D7DA" w14:textId="77777777" w:rsidR="00B316B2" w:rsidRDefault="00B316B2" w:rsidP="00B316B2">
      <w:pPr>
        <w:pStyle w:val="Heading4"/>
        <w:rPr>
          <w:rStyle w:val="Strong"/>
          <w:rFonts w:ascii="Zurich BT" w:hAnsi="Zurich BT"/>
          <w:b/>
        </w:rPr>
      </w:pPr>
    </w:p>
    <w:p w14:paraId="6F2D94E8" w14:textId="1EEBF78E" w:rsidR="00B316B2" w:rsidRPr="002131CB" w:rsidRDefault="00B316B2" w:rsidP="002131CB">
      <w:pPr>
        <w:pStyle w:val="Heading4"/>
        <w:ind w:left="0"/>
        <w:rPr>
          <w:rStyle w:val="Strong"/>
          <w:rFonts w:ascii="Zurich BT" w:hAnsi="Zurich BT"/>
          <w:b/>
          <w:sz w:val="22"/>
          <w:szCs w:val="22"/>
        </w:rPr>
      </w:pPr>
      <w:r w:rsidRPr="002131CB">
        <w:rPr>
          <w:rStyle w:val="Strong"/>
          <w:rFonts w:ascii="Zurich BT" w:hAnsi="Zurich BT"/>
          <w:b/>
          <w:sz w:val="22"/>
          <w:szCs w:val="22"/>
        </w:rPr>
        <w:t>Product Manager – Gold Loan at Capri Global Capital Limited</w:t>
      </w:r>
    </w:p>
    <w:p w14:paraId="52288BD6" w14:textId="77777777" w:rsidR="002131CB" w:rsidRDefault="002131CB" w:rsidP="002131CB">
      <w:pPr>
        <w:pStyle w:val="Heading4"/>
        <w:ind w:left="0"/>
        <w:rPr>
          <w:rStyle w:val="Strong"/>
          <w:rFonts w:ascii="Zurich BT" w:hAnsi="Zurich BT"/>
          <w:bCs/>
          <w:sz w:val="20"/>
        </w:rPr>
      </w:pPr>
    </w:p>
    <w:p w14:paraId="7638E54E" w14:textId="3DBCA60C" w:rsidR="00B316B2" w:rsidRPr="002131CB" w:rsidRDefault="00B316B2" w:rsidP="002131CB">
      <w:pPr>
        <w:pStyle w:val="Heading4"/>
        <w:ind w:left="0"/>
        <w:rPr>
          <w:rStyle w:val="Strong"/>
          <w:rFonts w:ascii="Zurich BT" w:hAnsi="Zurich BT"/>
          <w:bCs/>
          <w:sz w:val="22"/>
          <w:szCs w:val="22"/>
        </w:rPr>
      </w:pPr>
      <w:r w:rsidRPr="002131CB">
        <w:rPr>
          <w:rStyle w:val="Strong"/>
          <w:rFonts w:ascii="Zurich BT" w:hAnsi="Zurich BT"/>
          <w:bCs/>
          <w:sz w:val="22"/>
          <w:szCs w:val="22"/>
        </w:rPr>
        <w:t>A B.sc Graduate with 6 years of professional experience in Retail Asse</w:t>
      </w:r>
      <w:r w:rsidR="00A72A1F">
        <w:rPr>
          <w:rStyle w:val="Strong"/>
          <w:rFonts w:ascii="Zurich BT" w:hAnsi="Zurich BT"/>
          <w:bCs/>
          <w:sz w:val="22"/>
          <w:szCs w:val="22"/>
        </w:rPr>
        <w:t>t</w:t>
      </w:r>
      <w:r w:rsidRPr="002131CB">
        <w:rPr>
          <w:rStyle w:val="Strong"/>
          <w:rFonts w:ascii="Zurich BT" w:hAnsi="Zurich BT"/>
          <w:bCs/>
          <w:sz w:val="22"/>
          <w:szCs w:val="22"/>
        </w:rPr>
        <w:t xml:space="preserve">s </w:t>
      </w:r>
      <w:r w:rsidR="002131CB" w:rsidRPr="002131CB">
        <w:rPr>
          <w:rStyle w:val="Strong"/>
          <w:rFonts w:ascii="Zurich BT" w:hAnsi="Zurich BT"/>
          <w:bCs/>
          <w:sz w:val="22"/>
          <w:szCs w:val="22"/>
        </w:rPr>
        <w:t>product, policy, process &amp; o</w:t>
      </w:r>
      <w:r w:rsidRPr="002131CB">
        <w:rPr>
          <w:rStyle w:val="Strong"/>
          <w:rFonts w:ascii="Zurich BT" w:hAnsi="Zurich BT"/>
          <w:bCs/>
          <w:sz w:val="22"/>
          <w:szCs w:val="22"/>
        </w:rPr>
        <w:t xml:space="preserve">perations. Presently working with </w:t>
      </w:r>
      <w:r w:rsidR="002131CB" w:rsidRPr="002131CB">
        <w:rPr>
          <w:rStyle w:val="Strong"/>
          <w:rFonts w:ascii="Zurich BT" w:hAnsi="Zurich BT"/>
          <w:bCs/>
          <w:sz w:val="22"/>
          <w:szCs w:val="22"/>
        </w:rPr>
        <w:t>Capri Global Capital Limited as Product Manager in Gold Loan</w:t>
      </w:r>
      <w:r w:rsidRPr="002131CB">
        <w:rPr>
          <w:rStyle w:val="Strong"/>
          <w:rFonts w:ascii="Zurich BT" w:hAnsi="Zurich BT"/>
          <w:bCs/>
          <w:sz w:val="22"/>
          <w:szCs w:val="22"/>
        </w:rPr>
        <w:t xml:space="preserve">. </w:t>
      </w:r>
    </w:p>
    <w:p w14:paraId="53F42471" w14:textId="77777777" w:rsidR="00424A8E" w:rsidRPr="00DB3F18" w:rsidRDefault="00424A8E">
      <w:pPr>
        <w:rPr>
          <w:rFonts w:ascii="Zurich BT" w:hAnsi="Zurich BT"/>
          <w:sz w:val="17"/>
          <w:szCs w:val="17"/>
        </w:rPr>
      </w:pPr>
    </w:p>
    <w:p w14:paraId="5826F491" w14:textId="4F9097B3" w:rsidR="00424A8E" w:rsidRPr="00DB3F18" w:rsidRDefault="00B316B2">
      <w:pPr>
        <w:pBdr>
          <w:top w:val="single" w:sz="8" w:space="1" w:color="000000"/>
          <w:bottom w:val="single" w:sz="8" w:space="1" w:color="000000"/>
        </w:pBdr>
        <w:shd w:val="clear" w:color="auto" w:fill="D9D9D9"/>
        <w:jc w:val="center"/>
        <w:rPr>
          <w:rStyle w:val="Strong"/>
          <w:sz w:val="22"/>
        </w:rPr>
      </w:pPr>
      <w:r>
        <w:rPr>
          <w:rStyle w:val="Strong"/>
          <w:sz w:val="22"/>
        </w:rPr>
        <w:t>CAREER OBJECTIVE</w:t>
      </w:r>
    </w:p>
    <w:p w14:paraId="09AF9EFA" w14:textId="77777777" w:rsidR="006E377A" w:rsidRDefault="006E377A" w:rsidP="006E377A">
      <w:pPr>
        <w:pStyle w:val="Heading4"/>
        <w:ind w:left="0"/>
        <w:rPr>
          <w:rStyle w:val="Strong"/>
          <w:rFonts w:ascii="Zurich BT" w:hAnsi="Zurich BT"/>
          <w:sz w:val="22"/>
          <w:szCs w:val="22"/>
        </w:rPr>
      </w:pPr>
    </w:p>
    <w:p w14:paraId="25B5F567" w14:textId="2D7C03EE" w:rsidR="00424A8E" w:rsidRDefault="006E377A" w:rsidP="006E377A">
      <w:pPr>
        <w:pStyle w:val="Heading4"/>
        <w:ind w:left="0"/>
        <w:rPr>
          <w:rStyle w:val="Strong"/>
          <w:rFonts w:ascii="Zurich BT" w:hAnsi="Zurich BT"/>
          <w:sz w:val="22"/>
          <w:szCs w:val="22"/>
        </w:rPr>
      </w:pPr>
      <w:r w:rsidRPr="006E377A">
        <w:rPr>
          <w:rStyle w:val="Strong"/>
          <w:rFonts w:ascii="Zurich BT" w:hAnsi="Zurich BT"/>
          <w:sz w:val="22"/>
          <w:szCs w:val="22"/>
        </w:rPr>
        <w:t>To secure a challenging position in a reputable organization to expand my learnings, knowledge, and skills</w:t>
      </w:r>
    </w:p>
    <w:p w14:paraId="71942517" w14:textId="77777777" w:rsidR="006E377A" w:rsidRPr="006E377A" w:rsidRDefault="006E377A" w:rsidP="006E377A"/>
    <w:p w14:paraId="50942877" w14:textId="77777777" w:rsidR="00424A8E" w:rsidRPr="00DB3F18" w:rsidRDefault="00424A8E">
      <w:pPr>
        <w:pBdr>
          <w:top w:val="single" w:sz="8" w:space="1" w:color="000000"/>
          <w:bottom w:val="single" w:sz="8" w:space="1" w:color="000000"/>
        </w:pBdr>
        <w:shd w:val="clear" w:color="auto" w:fill="D9D9D9"/>
        <w:jc w:val="center"/>
        <w:rPr>
          <w:rStyle w:val="Strong"/>
          <w:sz w:val="22"/>
        </w:rPr>
      </w:pPr>
      <w:r w:rsidRPr="00DB3F18">
        <w:rPr>
          <w:rStyle w:val="Strong"/>
          <w:sz w:val="22"/>
        </w:rPr>
        <w:t xml:space="preserve">DOMAIN EXPERTISE </w:t>
      </w:r>
    </w:p>
    <w:p w14:paraId="1AAC37B7" w14:textId="77777777" w:rsidR="009E5ADF" w:rsidRDefault="009E5ADF" w:rsidP="0019020B">
      <w:pPr>
        <w:spacing w:before="60"/>
        <w:jc w:val="both"/>
        <w:rPr>
          <w:rStyle w:val="Strong"/>
          <w:bCs w:val="0"/>
          <w:sz w:val="22"/>
          <w:szCs w:val="22"/>
        </w:rPr>
      </w:pPr>
    </w:p>
    <w:p w14:paraId="0C9B55E5" w14:textId="613C51A7" w:rsidR="009E5ADF" w:rsidRDefault="0019020B" w:rsidP="009E5ADF">
      <w:pPr>
        <w:spacing w:before="60"/>
        <w:jc w:val="both"/>
        <w:rPr>
          <w:rStyle w:val="Strong"/>
          <w:bCs w:val="0"/>
          <w:sz w:val="22"/>
          <w:szCs w:val="22"/>
        </w:rPr>
      </w:pPr>
      <w:r w:rsidRPr="009E5ADF">
        <w:rPr>
          <w:rStyle w:val="Strong"/>
          <w:bCs w:val="0"/>
          <w:sz w:val="22"/>
          <w:szCs w:val="22"/>
        </w:rPr>
        <w:t>Product Designing, Testing (UAT) &amp; Post</w:t>
      </w:r>
      <w:r w:rsidR="009B0254" w:rsidRPr="009E5ADF">
        <w:rPr>
          <w:rStyle w:val="Strong"/>
          <w:bCs w:val="0"/>
          <w:sz w:val="22"/>
          <w:szCs w:val="22"/>
        </w:rPr>
        <w:t>-</w:t>
      </w:r>
      <w:r w:rsidRPr="009E5ADF">
        <w:rPr>
          <w:rStyle w:val="Strong"/>
          <w:bCs w:val="0"/>
          <w:sz w:val="22"/>
          <w:szCs w:val="22"/>
        </w:rPr>
        <w:t>Production Responsibilities</w:t>
      </w:r>
      <w:r w:rsidR="009E5ADF">
        <w:rPr>
          <w:rStyle w:val="Strong"/>
          <w:bCs w:val="0"/>
          <w:sz w:val="22"/>
          <w:szCs w:val="22"/>
        </w:rPr>
        <w:t>:</w:t>
      </w:r>
    </w:p>
    <w:p w14:paraId="6215681B" w14:textId="77777777" w:rsidR="006B1A0D" w:rsidRPr="009E5ADF" w:rsidRDefault="006B1A0D" w:rsidP="009E5ADF">
      <w:pPr>
        <w:spacing w:before="60"/>
        <w:jc w:val="both"/>
        <w:rPr>
          <w:b/>
          <w:sz w:val="22"/>
          <w:szCs w:val="22"/>
        </w:rPr>
      </w:pPr>
    </w:p>
    <w:p w14:paraId="00470802" w14:textId="139501AA" w:rsidR="0019020B" w:rsidRPr="006272FF" w:rsidRDefault="00CD5A48" w:rsidP="0019020B">
      <w:pPr>
        <w:numPr>
          <w:ilvl w:val="0"/>
          <w:numId w:val="1"/>
        </w:numPr>
        <w:tabs>
          <w:tab w:val="left" w:pos="360"/>
        </w:tabs>
        <w:spacing w:before="60"/>
        <w:ind w:left="360"/>
        <w:jc w:val="both"/>
        <w:rPr>
          <w:rFonts w:ascii="Zurich BT" w:hAnsi="Zurich BT"/>
          <w:sz w:val="22"/>
          <w:szCs w:val="22"/>
        </w:rPr>
      </w:pPr>
      <w:r w:rsidRPr="006272FF">
        <w:rPr>
          <w:rFonts w:ascii="Zurich BT" w:hAnsi="Zurich BT"/>
          <w:sz w:val="22"/>
          <w:szCs w:val="22"/>
        </w:rPr>
        <w:t>D</w:t>
      </w:r>
      <w:r w:rsidR="005B0F44" w:rsidRPr="006272FF">
        <w:rPr>
          <w:rFonts w:ascii="Zurich BT" w:hAnsi="Zurich BT"/>
          <w:sz w:val="22"/>
          <w:szCs w:val="22"/>
        </w:rPr>
        <w:t>efine product roadmap</w:t>
      </w:r>
      <w:r w:rsidR="00FF22CA">
        <w:rPr>
          <w:rFonts w:ascii="Zurich BT" w:hAnsi="Zurich BT"/>
          <w:sz w:val="22"/>
          <w:szCs w:val="22"/>
        </w:rPr>
        <w:t xml:space="preserve"> </w:t>
      </w:r>
      <w:r w:rsidR="006B1A0D" w:rsidRPr="006272FF">
        <w:rPr>
          <w:rFonts w:ascii="Zurich BT" w:hAnsi="Zurich BT"/>
          <w:sz w:val="22"/>
          <w:szCs w:val="22"/>
        </w:rPr>
        <w:t>(Plan</w:t>
      </w:r>
      <w:r w:rsidR="00FF22CA">
        <w:rPr>
          <w:rFonts w:ascii="Zurich BT" w:hAnsi="Zurich BT"/>
          <w:sz w:val="22"/>
          <w:szCs w:val="22"/>
        </w:rPr>
        <w:t xml:space="preserve"> &amp; design</w:t>
      </w:r>
      <w:r w:rsidR="006B1A0D" w:rsidRPr="006272FF">
        <w:rPr>
          <w:rFonts w:ascii="Zurich BT" w:hAnsi="Zurich BT"/>
          <w:sz w:val="22"/>
          <w:szCs w:val="22"/>
        </w:rPr>
        <w:t>&gt;BRD&gt;</w:t>
      </w:r>
      <w:r w:rsidR="00FF22CA">
        <w:rPr>
          <w:rFonts w:ascii="Zurich BT" w:hAnsi="Zurich BT"/>
          <w:sz w:val="22"/>
          <w:szCs w:val="22"/>
        </w:rPr>
        <w:t>SOP</w:t>
      </w:r>
      <w:r w:rsidR="006B1A0D" w:rsidRPr="006272FF">
        <w:rPr>
          <w:rFonts w:ascii="Zurich BT" w:hAnsi="Zurich BT"/>
          <w:sz w:val="22"/>
          <w:szCs w:val="22"/>
        </w:rPr>
        <w:t>&gt;UAT&gt;Launch)</w:t>
      </w:r>
      <w:r w:rsidR="0019020B" w:rsidRPr="006272FF">
        <w:rPr>
          <w:rFonts w:ascii="Zurich BT" w:hAnsi="Zurich BT"/>
          <w:sz w:val="22"/>
          <w:szCs w:val="22"/>
        </w:rPr>
        <w:t xml:space="preserve"> </w:t>
      </w:r>
      <w:r w:rsidRPr="006272FF">
        <w:rPr>
          <w:rFonts w:ascii="Zurich BT" w:hAnsi="Zurich BT"/>
          <w:sz w:val="22"/>
          <w:szCs w:val="22"/>
        </w:rPr>
        <w:t xml:space="preserve">for </w:t>
      </w:r>
      <w:r w:rsidR="006272FF">
        <w:rPr>
          <w:rFonts w:ascii="Zurich BT" w:hAnsi="Zurich BT"/>
          <w:sz w:val="22"/>
          <w:szCs w:val="22"/>
        </w:rPr>
        <w:t xml:space="preserve">MSME, HL &amp; </w:t>
      </w:r>
      <w:r w:rsidRPr="006272FF">
        <w:rPr>
          <w:rFonts w:ascii="Zurich BT" w:hAnsi="Zurich BT"/>
          <w:sz w:val="22"/>
          <w:szCs w:val="22"/>
        </w:rPr>
        <w:t xml:space="preserve">gold </w:t>
      </w:r>
      <w:r w:rsidR="0019020B" w:rsidRPr="006272FF">
        <w:rPr>
          <w:rFonts w:ascii="Zurich BT" w:hAnsi="Zurich BT"/>
          <w:sz w:val="22"/>
          <w:szCs w:val="22"/>
        </w:rPr>
        <w:t>Loan</w:t>
      </w:r>
      <w:r w:rsidRPr="006272FF">
        <w:rPr>
          <w:rFonts w:ascii="Zurich BT" w:hAnsi="Zurich BT"/>
          <w:sz w:val="22"/>
          <w:szCs w:val="22"/>
        </w:rPr>
        <w:t>s</w:t>
      </w:r>
      <w:r w:rsidR="006272FF">
        <w:rPr>
          <w:rFonts w:ascii="Zurich BT" w:hAnsi="Zurich BT"/>
          <w:sz w:val="22"/>
          <w:szCs w:val="22"/>
        </w:rPr>
        <w:t>.</w:t>
      </w:r>
    </w:p>
    <w:p w14:paraId="3D61F1DD" w14:textId="2C923E7B" w:rsidR="005B0F44" w:rsidRPr="006272FF" w:rsidRDefault="005B0F44" w:rsidP="0019020B">
      <w:pPr>
        <w:numPr>
          <w:ilvl w:val="0"/>
          <w:numId w:val="1"/>
        </w:numPr>
        <w:tabs>
          <w:tab w:val="left" w:pos="360"/>
        </w:tabs>
        <w:spacing w:before="60"/>
        <w:ind w:left="360"/>
        <w:jc w:val="both"/>
        <w:rPr>
          <w:rFonts w:ascii="Zurich BT" w:hAnsi="Zurich BT"/>
          <w:sz w:val="22"/>
          <w:szCs w:val="22"/>
        </w:rPr>
      </w:pPr>
      <w:r w:rsidRPr="006272FF">
        <w:rPr>
          <w:rFonts w:ascii="Zurich BT" w:hAnsi="Zurich BT"/>
          <w:sz w:val="22"/>
          <w:szCs w:val="22"/>
        </w:rPr>
        <w:t>Execute end</w:t>
      </w:r>
      <w:r w:rsidR="00AD3A34" w:rsidRPr="006272FF">
        <w:rPr>
          <w:rFonts w:ascii="Zurich BT" w:hAnsi="Zurich BT"/>
          <w:sz w:val="22"/>
          <w:szCs w:val="22"/>
        </w:rPr>
        <w:t>-</w:t>
      </w:r>
      <w:r w:rsidRPr="006272FF">
        <w:rPr>
          <w:rFonts w:ascii="Zurich BT" w:hAnsi="Zurich BT"/>
          <w:sz w:val="22"/>
          <w:szCs w:val="22"/>
        </w:rPr>
        <w:t>to</w:t>
      </w:r>
      <w:r w:rsidR="00AD3A34" w:rsidRPr="006272FF">
        <w:rPr>
          <w:rFonts w:ascii="Zurich BT" w:hAnsi="Zurich BT"/>
          <w:sz w:val="22"/>
          <w:szCs w:val="22"/>
        </w:rPr>
        <w:t>-</w:t>
      </w:r>
      <w:r w:rsidRPr="006272FF">
        <w:rPr>
          <w:rFonts w:ascii="Zurich BT" w:hAnsi="Zurich BT"/>
          <w:sz w:val="22"/>
          <w:szCs w:val="22"/>
        </w:rPr>
        <w:t xml:space="preserve">end Product Development </w:t>
      </w:r>
      <w:r w:rsidR="00CD5A48" w:rsidRPr="006272FF">
        <w:rPr>
          <w:rFonts w:ascii="Zurich BT" w:hAnsi="Zurich BT"/>
          <w:sz w:val="22"/>
          <w:szCs w:val="22"/>
        </w:rPr>
        <w:t>&amp; l</w:t>
      </w:r>
      <w:r w:rsidRPr="006272FF">
        <w:rPr>
          <w:rFonts w:ascii="Zurich BT" w:hAnsi="Zurich BT"/>
          <w:sz w:val="22"/>
          <w:szCs w:val="22"/>
        </w:rPr>
        <w:t>ifecycle management</w:t>
      </w:r>
      <w:r w:rsidR="00CD5A48" w:rsidRPr="006272FF">
        <w:rPr>
          <w:rFonts w:ascii="Zurich BT" w:hAnsi="Zurich BT"/>
          <w:sz w:val="22"/>
          <w:szCs w:val="22"/>
        </w:rPr>
        <w:t>.</w:t>
      </w:r>
    </w:p>
    <w:p w14:paraId="73AFC6C7" w14:textId="2666EE70" w:rsidR="005B0F44" w:rsidRPr="006272FF" w:rsidRDefault="006B1A0D" w:rsidP="0019020B">
      <w:pPr>
        <w:numPr>
          <w:ilvl w:val="0"/>
          <w:numId w:val="1"/>
        </w:numPr>
        <w:tabs>
          <w:tab w:val="left" w:pos="360"/>
        </w:tabs>
        <w:spacing w:before="60"/>
        <w:ind w:left="360"/>
        <w:jc w:val="both"/>
        <w:rPr>
          <w:rFonts w:ascii="Zurich BT" w:hAnsi="Zurich BT"/>
          <w:sz w:val="22"/>
          <w:szCs w:val="22"/>
        </w:rPr>
      </w:pPr>
      <w:r w:rsidRPr="006272FF">
        <w:rPr>
          <w:rFonts w:ascii="Zurich BT" w:hAnsi="Zurich BT"/>
          <w:sz w:val="22"/>
          <w:szCs w:val="22"/>
        </w:rPr>
        <w:t>UAT testing</w:t>
      </w:r>
      <w:r w:rsidR="00FF22CA">
        <w:rPr>
          <w:rFonts w:ascii="Zurich BT" w:hAnsi="Zurich BT"/>
          <w:sz w:val="22"/>
          <w:szCs w:val="22"/>
        </w:rPr>
        <w:t xml:space="preserve"> &amp; impact </w:t>
      </w:r>
      <w:r w:rsidR="005B0F44" w:rsidRPr="006272FF">
        <w:rPr>
          <w:rFonts w:ascii="Zurich BT" w:hAnsi="Zurich BT"/>
          <w:sz w:val="22"/>
          <w:szCs w:val="22"/>
        </w:rPr>
        <w:t>analysis</w:t>
      </w:r>
      <w:r w:rsidR="00E050EB" w:rsidRPr="006272FF">
        <w:rPr>
          <w:rFonts w:ascii="Zurich BT" w:hAnsi="Zurich BT"/>
          <w:sz w:val="22"/>
          <w:szCs w:val="22"/>
        </w:rPr>
        <w:t xml:space="preserve"> for new product</w:t>
      </w:r>
      <w:r w:rsidR="00FF22CA">
        <w:rPr>
          <w:rFonts w:ascii="Zurich BT" w:hAnsi="Zurich BT"/>
          <w:sz w:val="22"/>
          <w:szCs w:val="22"/>
        </w:rPr>
        <w:t xml:space="preserve"> &amp; </w:t>
      </w:r>
      <w:r w:rsidR="00E050EB" w:rsidRPr="006272FF">
        <w:rPr>
          <w:rFonts w:ascii="Zurich BT" w:hAnsi="Zurich BT"/>
          <w:sz w:val="22"/>
          <w:szCs w:val="22"/>
        </w:rPr>
        <w:t>feature</w:t>
      </w:r>
      <w:r w:rsidR="00FF22CA">
        <w:rPr>
          <w:rFonts w:ascii="Zurich BT" w:hAnsi="Zurich BT"/>
          <w:sz w:val="22"/>
          <w:szCs w:val="22"/>
        </w:rPr>
        <w:t>s</w:t>
      </w:r>
      <w:r w:rsidR="00E050EB" w:rsidRPr="006272FF">
        <w:rPr>
          <w:rFonts w:ascii="Zurich BT" w:hAnsi="Zurich BT"/>
          <w:sz w:val="22"/>
          <w:szCs w:val="22"/>
        </w:rPr>
        <w:t xml:space="preserve"> designs and launch</w:t>
      </w:r>
      <w:r w:rsidR="005B0F44" w:rsidRPr="006272FF">
        <w:rPr>
          <w:rFonts w:ascii="Zurich BT" w:hAnsi="Zurich BT"/>
          <w:sz w:val="22"/>
          <w:szCs w:val="22"/>
        </w:rPr>
        <w:t>.</w:t>
      </w:r>
    </w:p>
    <w:p w14:paraId="3B9E5979" w14:textId="5AC2E119" w:rsidR="00E050EB" w:rsidRPr="006272FF" w:rsidRDefault="006B1A0D" w:rsidP="0019020B">
      <w:pPr>
        <w:numPr>
          <w:ilvl w:val="0"/>
          <w:numId w:val="1"/>
        </w:numPr>
        <w:tabs>
          <w:tab w:val="left" w:pos="360"/>
        </w:tabs>
        <w:spacing w:before="60"/>
        <w:ind w:left="360"/>
        <w:jc w:val="both"/>
        <w:rPr>
          <w:rFonts w:ascii="Zurich BT" w:hAnsi="Zurich BT"/>
          <w:sz w:val="22"/>
          <w:szCs w:val="22"/>
        </w:rPr>
      </w:pPr>
      <w:r w:rsidRPr="006272FF">
        <w:rPr>
          <w:rFonts w:ascii="Zurich BT" w:hAnsi="Zurich BT"/>
          <w:sz w:val="22"/>
          <w:szCs w:val="22"/>
        </w:rPr>
        <w:t>DSA empanelment &amp; payment process.</w:t>
      </w:r>
    </w:p>
    <w:p w14:paraId="64394960" w14:textId="55C495A5" w:rsidR="0019020B" w:rsidRDefault="009F0E9A" w:rsidP="00705C64">
      <w:pPr>
        <w:numPr>
          <w:ilvl w:val="0"/>
          <w:numId w:val="1"/>
        </w:numPr>
        <w:tabs>
          <w:tab w:val="left" w:pos="360"/>
        </w:tabs>
        <w:spacing w:before="60"/>
        <w:ind w:left="360"/>
        <w:jc w:val="both"/>
        <w:rPr>
          <w:rFonts w:ascii="Zurich BT" w:hAnsi="Zurich BT"/>
          <w:sz w:val="22"/>
          <w:szCs w:val="22"/>
        </w:rPr>
      </w:pPr>
      <w:r w:rsidRPr="006272FF">
        <w:rPr>
          <w:rFonts w:ascii="Zurich BT" w:hAnsi="Zurich BT"/>
          <w:sz w:val="22"/>
          <w:szCs w:val="22"/>
        </w:rPr>
        <w:t>P</w:t>
      </w:r>
      <w:r w:rsidR="006B1A0D" w:rsidRPr="006272FF">
        <w:rPr>
          <w:rFonts w:ascii="Zurich BT" w:hAnsi="Zurich BT"/>
          <w:sz w:val="22"/>
          <w:szCs w:val="22"/>
        </w:rPr>
        <w:t>reparation &amp;</w:t>
      </w:r>
      <w:r w:rsidRPr="006272FF">
        <w:rPr>
          <w:rFonts w:ascii="Zurich BT" w:hAnsi="Zurich BT"/>
          <w:sz w:val="22"/>
          <w:szCs w:val="22"/>
        </w:rPr>
        <w:t xml:space="preserve"> analysis of data like Dashboard, portfolio, Yield, incentive, demand vs collection etc.</w:t>
      </w:r>
      <w:r w:rsidR="006B1A0D" w:rsidRPr="006272FF">
        <w:rPr>
          <w:rFonts w:ascii="Zurich BT" w:hAnsi="Zurich BT"/>
          <w:sz w:val="22"/>
          <w:szCs w:val="22"/>
        </w:rPr>
        <w:t xml:space="preserve"> </w:t>
      </w:r>
    </w:p>
    <w:p w14:paraId="71ADB54D" w14:textId="128FF138" w:rsidR="00361806" w:rsidRPr="006272FF" w:rsidRDefault="008B79EA" w:rsidP="00705C64">
      <w:pPr>
        <w:numPr>
          <w:ilvl w:val="0"/>
          <w:numId w:val="1"/>
        </w:numPr>
        <w:tabs>
          <w:tab w:val="left" w:pos="360"/>
        </w:tabs>
        <w:spacing w:before="60"/>
        <w:ind w:left="360"/>
        <w:jc w:val="both"/>
        <w:rPr>
          <w:rFonts w:ascii="Zurich BT" w:hAnsi="Zurich BT"/>
          <w:sz w:val="22"/>
          <w:szCs w:val="22"/>
        </w:rPr>
      </w:pPr>
      <w:r>
        <w:rPr>
          <w:rFonts w:ascii="Zurich BT" w:hAnsi="Zurich BT"/>
          <w:sz w:val="22"/>
          <w:szCs w:val="22"/>
        </w:rPr>
        <w:t>Preparing e</w:t>
      </w:r>
      <w:r w:rsidR="00361806">
        <w:rPr>
          <w:rFonts w:ascii="Zurich BT" w:hAnsi="Zurich BT"/>
          <w:sz w:val="22"/>
          <w:szCs w:val="22"/>
        </w:rPr>
        <w:t xml:space="preserve">xcel calculators </w:t>
      </w:r>
      <w:r>
        <w:rPr>
          <w:rFonts w:ascii="Zurich BT" w:hAnsi="Zurich BT"/>
          <w:sz w:val="22"/>
          <w:szCs w:val="22"/>
        </w:rPr>
        <w:t>like</w:t>
      </w:r>
      <w:r w:rsidR="00361806">
        <w:rPr>
          <w:rFonts w:ascii="Zurich BT" w:hAnsi="Zurich BT"/>
          <w:sz w:val="22"/>
          <w:szCs w:val="22"/>
        </w:rPr>
        <w:t xml:space="preserve"> product eligibility, incentive, vendor pay out etc.</w:t>
      </w:r>
    </w:p>
    <w:p w14:paraId="5EF9B892" w14:textId="77777777" w:rsidR="00B24B19" w:rsidRPr="00DB3F18" w:rsidRDefault="00B24B19" w:rsidP="009F0E9A">
      <w:pPr>
        <w:pStyle w:val="Heading4"/>
        <w:ind w:left="0"/>
      </w:pPr>
    </w:p>
    <w:p w14:paraId="2D2AB08D" w14:textId="35A094FA" w:rsidR="00B24B19" w:rsidRPr="00DB3F18" w:rsidRDefault="00FD05CF" w:rsidP="00B24B19">
      <w:pPr>
        <w:pBdr>
          <w:top w:val="single" w:sz="8" w:space="1" w:color="000000"/>
          <w:bottom w:val="single" w:sz="8" w:space="1" w:color="000000"/>
        </w:pBdr>
        <w:shd w:val="clear" w:color="auto" w:fill="D9D9D9"/>
        <w:jc w:val="center"/>
        <w:rPr>
          <w:rStyle w:val="Strong"/>
          <w:sz w:val="22"/>
        </w:rPr>
      </w:pPr>
      <w:r>
        <w:rPr>
          <w:rStyle w:val="Strong"/>
          <w:sz w:val="22"/>
        </w:rPr>
        <w:t xml:space="preserve">SYSTEM &amp; SOFTWARE </w:t>
      </w:r>
      <w:r w:rsidR="00B24B19">
        <w:rPr>
          <w:rStyle w:val="Strong"/>
          <w:sz w:val="22"/>
        </w:rPr>
        <w:t>SKILLS</w:t>
      </w:r>
    </w:p>
    <w:p w14:paraId="59C3E032" w14:textId="77777777" w:rsidR="00B24B19" w:rsidRPr="00197500" w:rsidRDefault="00B24B19" w:rsidP="00B24B19">
      <w:pPr>
        <w:spacing w:before="60"/>
        <w:jc w:val="both"/>
        <w:rPr>
          <w:rFonts w:ascii="Zurich BT" w:hAnsi="Zurich BT"/>
          <w:b/>
          <w:bCs/>
          <w:sz w:val="20"/>
          <w:szCs w:val="20"/>
        </w:rPr>
      </w:pPr>
    </w:p>
    <w:p w14:paraId="469BE583" w14:textId="6BE3FBA7" w:rsidR="00B24B19" w:rsidRPr="00FF22CA" w:rsidRDefault="00483608" w:rsidP="00B24B19">
      <w:pPr>
        <w:numPr>
          <w:ilvl w:val="0"/>
          <w:numId w:val="1"/>
        </w:numPr>
        <w:tabs>
          <w:tab w:val="left" w:pos="360"/>
        </w:tabs>
        <w:spacing w:before="60"/>
        <w:ind w:left="360"/>
        <w:jc w:val="both"/>
        <w:rPr>
          <w:rFonts w:ascii="Zurich BT" w:hAnsi="Zurich BT"/>
          <w:sz w:val="22"/>
          <w:szCs w:val="22"/>
        </w:rPr>
      </w:pPr>
      <w:r w:rsidRPr="00FF22CA">
        <w:rPr>
          <w:rFonts w:ascii="Zurich BT" w:hAnsi="Zurich BT"/>
          <w:sz w:val="22"/>
          <w:szCs w:val="22"/>
        </w:rPr>
        <w:t>Intellect CBS</w:t>
      </w:r>
      <w:r w:rsidR="00784D84" w:rsidRPr="00FF22CA">
        <w:rPr>
          <w:rFonts w:ascii="Zurich BT" w:hAnsi="Zurich BT"/>
          <w:sz w:val="22"/>
          <w:szCs w:val="22"/>
        </w:rPr>
        <w:t xml:space="preserve"> (</w:t>
      </w:r>
      <w:r w:rsidRPr="00FF22CA">
        <w:rPr>
          <w:rFonts w:ascii="Zurich BT" w:hAnsi="Zurich BT"/>
          <w:sz w:val="22"/>
          <w:szCs w:val="22"/>
        </w:rPr>
        <w:t>Core Banking Solution</w:t>
      </w:r>
      <w:r w:rsidR="00784D84" w:rsidRPr="00FF22CA">
        <w:rPr>
          <w:rFonts w:ascii="Zurich BT" w:hAnsi="Zurich BT"/>
          <w:sz w:val="22"/>
          <w:szCs w:val="22"/>
        </w:rPr>
        <w:t>) -</w:t>
      </w:r>
      <w:r w:rsidR="009F0E9A" w:rsidRPr="00FF22CA">
        <w:rPr>
          <w:rFonts w:ascii="Zurich BT" w:hAnsi="Zurich BT"/>
          <w:sz w:val="22"/>
          <w:szCs w:val="22"/>
        </w:rPr>
        <w:t xml:space="preserve"> used for </w:t>
      </w:r>
      <w:r w:rsidR="00784D84" w:rsidRPr="00FF22CA">
        <w:rPr>
          <w:rFonts w:ascii="Zurich BT" w:hAnsi="Zurich BT"/>
          <w:sz w:val="22"/>
          <w:szCs w:val="22"/>
        </w:rPr>
        <w:t xml:space="preserve">final </w:t>
      </w:r>
      <w:r w:rsidR="009F0E9A" w:rsidRPr="00FF22CA">
        <w:rPr>
          <w:rFonts w:ascii="Zurich BT" w:hAnsi="Zurich BT"/>
          <w:sz w:val="22"/>
          <w:szCs w:val="22"/>
        </w:rPr>
        <w:t xml:space="preserve">disbursement &amp; loan </w:t>
      </w:r>
      <w:r w:rsidR="00FD05CF" w:rsidRPr="00FF22CA">
        <w:rPr>
          <w:rFonts w:ascii="Zurich BT" w:hAnsi="Zurich BT"/>
          <w:sz w:val="22"/>
          <w:szCs w:val="22"/>
        </w:rPr>
        <w:t>maintenance.</w:t>
      </w:r>
    </w:p>
    <w:p w14:paraId="243A2517" w14:textId="4575AD5D" w:rsidR="00784D84" w:rsidRPr="00FF22CA" w:rsidRDefault="00784D84" w:rsidP="00B24B19">
      <w:pPr>
        <w:numPr>
          <w:ilvl w:val="0"/>
          <w:numId w:val="1"/>
        </w:numPr>
        <w:tabs>
          <w:tab w:val="left" w:pos="360"/>
        </w:tabs>
        <w:spacing w:before="60"/>
        <w:ind w:left="360"/>
        <w:jc w:val="both"/>
        <w:rPr>
          <w:rFonts w:ascii="Zurich BT" w:hAnsi="Zurich BT"/>
          <w:sz w:val="22"/>
          <w:szCs w:val="22"/>
        </w:rPr>
      </w:pPr>
      <w:r w:rsidRPr="00FF22CA">
        <w:rPr>
          <w:rFonts w:ascii="Zurich BT" w:hAnsi="Zurich BT"/>
          <w:sz w:val="22"/>
          <w:szCs w:val="22"/>
        </w:rPr>
        <w:t>Intellect &amp; Veefin LMS (Loan Management system)- used for final disbursement &amp; loan maintenance.</w:t>
      </w:r>
    </w:p>
    <w:p w14:paraId="65C0AA41" w14:textId="5C877451" w:rsidR="00B24B19" w:rsidRPr="00FF22CA" w:rsidRDefault="000C729F" w:rsidP="00B24B19">
      <w:pPr>
        <w:numPr>
          <w:ilvl w:val="0"/>
          <w:numId w:val="1"/>
        </w:numPr>
        <w:tabs>
          <w:tab w:val="left" w:pos="360"/>
        </w:tabs>
        <w:spacing w:before="60"/>
        <w:ind w:left="360"/>
        <w:jc w:val="both"/>
        <w:rPr>
          <w:rFonts w:ascii="Zurich BT" w:hAnsi="Zurich BT"/>
          <w:sz w:val="22"/>
          <w:szCs w:val="22"/>
        </w:rPr>
      </w:pPr>
      <w:r w:rsidRPr="00FF22CA">
        <w:rPr>
          <w:rFonts w:ascii="Zurich BT" w:hAnsi="Zurich BT"/>
          <w:sz w:val="22"/>
          <w:szCs w:val="22"/>
        </w:rPr>
        <w:t xml:space="preserve">Microsoft CRM </w:t>
      </w:r>
      <w:r w:rsidR="00784D84" w:rsidRPr="00FF22CA">
        <w:rPr>
          <w:rFonts w:ascii="Zurich BT" w:hAnsi="Zurich BT"/>
          <w:sz w:val="22"/>
          <w:szCs w:val="22"/>
        </w:rPr>
        <w:t>(</w:t>
      </w:r>
      <w:r w:rsidR="00FD05CF" w:rsidRPr="00FF22CA">
        <w:rPr>
          <w:rFonts w:ascii="Zurich BT" w:hAnsi="Zurich BT"/>
          <w:sz w:val="22"/>
          <w:szCs w:val="22"/>
        </w:rPr>
        <w:t>Customer Relationship Management</w:t>
      </w:r>
      <w:r w:rsidR="00784D84" w:rsidRPr="00FF22CA">
        <w:rPr>
          <w:rFonts w:ascii="Zurich BT" w:hAnsi="Zurich BT"/>
          <w:sz w:val="22"/>
          <w:szCs w:val="22"/>
        </w:rPr>
        <w:t>)-</w:t>
      </w:r>
      <w:r w:rsidR="00FD05CF" w:rsidRPr="00FF22CA">
        <w:rPr>
          <w:rFonts w:ascii="Zurich BT" w:hAnsi="Zurich BT"/>
          <w:sz w:val="22"/>
          <w:szCs w:val="22"/>
        </w:rPr>
        <w:t xml:space="preserve"> used for </w:t>
      </w:r>
      <w:r w:rsidRPr="00FF22CA">
        <w:rPr>
          <w:rFonts w:ascii="Zurich BT" w:hAnsi="Zurich BT"/>
          <w:sz w:val="22"/>
          <w:szCs w:val="22"/>
        </w:rPr>
        <w:t>generation</w:t>
      </w:r>
      <w:r w:rsidR="00FD05CF" w:rsidRPr="00FF22CA">
        <w:rPr>
          <w:rFonts w:ascii="Zurich BT" w:hAnsi="Zurich BT"/>
          <w:sz w:val="22"/>
          <w:szCs w:val="22"/>
        </w:rPr>
        <w:t xml:space="preserve">, follow up &amp; closure of </w:t>
      </w:r>
      <w:r w:rsidR="00784D84" w:rsidRPr="00FF22CA">
        <w:rPr>
          <w:rFonts w:ascii="Zurich BT" w:hAnsi="Zurich BT"/>
          <w:sz w:val="22"/>
          <w:szCs w:val="22"/>
        </w:rPr>
        <w:t>leads.</w:t>
      </w:r>
    </w:p>
    <w:p w14:paraId="2B506D63" w14:textId="4E88ACE4" w:rsidR="00B24B19" w:rsidRPr="00FF22CA" w:rsidRDefault="00784D84" w:rsidP="00B24B19">
      <w:pPr>
        <w:numPr>
          <w:ilvl w:val="0"/>
          <w:numId w:val="1"/>
        </w:numPr>
        <w:tabs>
          <w:tab w:val="left" w:pos="360"/>
        </w:tabs>
        <w:spacing w:before="60"/>
        <w:ind w:left="360"/>
        <w:jc w:val="both"/>
        <w:rPr>
          <w:rFonts w:ascii="Zurich BT" w:hAnsi="Zurich BT"/>
          <w:sz w:val="22"/>
          <w:szCs w:val="22"/>
        </w:rPr>
      </w:pPr>
      <w:r w:rsidRPr="00FF22CA">
        <w:rPr>
          <w:rFonts w:ascii="Zurich BT" w:hAnsi="Zurich BT"/>
          <w:sz w:val="22"/>
          <w:szCs w:val="22"/>
        </w:rPr>
        <w:t>Indus &amp; Veefin</w:t>
      </w:r>
      <w:r w:rsidR="00AA5D4E" w:rsidRPr="00FF22CA">
        <w:rPr>
          <w:rFonts w:ascii="Zurich BT" w:hAnsi="Zurich BT"/>
          <w:sz w:val="22"/>
          <w:szCs w:val="22"/>
        </w:rPr>
        <w:t xml:space="preserve"> LOS</w:t>
      </w:r>
      <w:r w:rsidRPr="00FF22CA">
        <w:rPr>
          <w:rFonts w:ascii="Zurich BT" w:hAnsi="Zurich BT"/>
          <w:sz w:val="22"/>
          <w:szCs w:val="22"/>
        </w:rPr>
        <w:t xml:space="preserve"> (Loan origination system)- used for creation &amp; sanctioning of loan.</w:t>
      </w:r>
    </w:p>
    <w:p w14:paraId="6C5D7414" w14:textId="4F1319D0" w:rsidR="00784D84" w:rsidRPr="00FF22CA" w:rsidRDefault="00784D84" w:rsidP="00B24B19">
      <w:pPr>
        <w:numPr>
          <w:ilvl w:val="0"/>
          <w:numId w:val="1"/>
        </w:numPr>
        <w:tabs>
          <w:tab w:val="left" w:pos="360"/>
        </w:tabs>
        <w:spacing w:before="60"/>
        <w:ind w:left="360"/>
        <w:jc w:val="both"/>
        <w:rPr>
          <w:rFonts w:ascii="Zurich BT" w:hAnsi="Zurich BT"/>
          <w:sz w:val="22"/>
          <w:szCs w:val="22"/>
        </w:rPr>
      </w:pPr>
      <w:r w:rsidRPr="00FF22CA">
        <w:rPr>
          <w:rFonts w:ascii="Zurich BT" w:hAnsi="Zurich BT"/>
          <w:sz w:val="22"/>
          <w:szCs w:val="22"/>
        </w:rPr>
        <w:t xml:space="preserve">Expenzing – used for creation of external vendor &amp; payment process </w:t>
      </w:r>
    </w:p>
    <w:p w14:paraId="47812669" w14:textId="7D5130E5" w:rsidR="00B24B19" w:rsidRPr="00FF22CA" w:rsidRDefault="00AA5D4E" w:rsidP="00B24B19">
      <w:pPr>
        <w:numPr>
          <w:ilvl w:val="0"/>
          <w:numId w:val="1"/>
        </w:numPr>
        <w:tabs>
          <w:tab w:val="left" w:pos="360"/>
        </w:tabs>
        <w:spacing w:before="60"/>
        <w:ind w:left="360"/>
        <w:jc w:val="both"/>
        <w:rPr>
          <w:rFonts w:ascii="Zurich BT" w:hAnsi="Zurich BT"/>
          <w:sz w:val="22"/>
          <w:szCs w:val="22"/>
        </w:rPr>
      </w:pPr>
      <w:r w:rsidRPr="00FF22CA">
        <w:rPr>
          <w:rFonts w:ascii="Zurich BT" w:hAnsi="Zurich BT"/>
          <w:sz w:val="22"/>
          <w:szCs w:val="22"/>
        </w:rPr>
        <w:t xml:space="preserve">Microsoft </w:t>
      </w:r>
      <w:r w:rsidR="006272FF" w:rsidRPr="00FF22CA">
        <w:rPr>
          <w:rFonts w:ascii="Zurich BT" w:hAnsi="Zurich BT"/>
          <w:sz w:val="22"/>
          <w:szCs w:val="22"/>
        </w:rPr>
        <w:t>Excel, word, power point &amp; outlook</w:t>
      </w:r>
    </w:p>
    <w:p w14:paraId="40AB73DE" w14:textId="77777777" w:rsidR="00B24B19" w:rsidRDefault="00B24B19">
      <w:pPr>
        <w:rPr>
          <w:rFonts w:ascii="Zurich BT" w:hAnsi="Zurich BT"/>
          <w:sz w:val="17"/>
          <w:szCs w:val="17"/>
        </w:rPr>
      </w:pPr>
    </w:p>
    <w:p w14:paraId="0C88F0CE" w14:textId="3D5FACF5" w:rsidR="00B24B19" w:rsidRDefault="00B24B19">
      <w:pPr>
        <w:rPr>
          <w:rFonts w:ascii="Zurich BT" w:hAnsi="Zurich BT"/>
          <w:sz w:val="17"/>
          <w:szCs w:val="17"/>
        </w:rPr>
      </w:pPr>
    </w:p>
    <w:p w14:paraId="1A7B17A3" w14:textId="7F467984" w:rsidR="00BD6155" w:rsidRDefault="00BD6155">
      <w:pPr>
        <w:rPr>
          <w:rFonts w:ascii="Zurich BT" w:hAnsi="Zurich BT"/>
          <w:sz w:val="17"/>
          <w:szCs w:val="17"/>
        </w:rPr>
      </w:pPr>
    </w:p>
    <w:p w14:paraId="4DB0AAB9" w14:textId="0D925918" w:rsidR="00BD6155" w:rsidRDefault="00BD6155">
      <w:pPr>
        <w:rPr>
          <w:rFonts w:ascii="Zurich BT" w:hAnsi="Zurich BT"/>
          <w:sz w:val="17"/>
          <w:szCs w:val="17"/>
        </w:rPr>
      </w:pPr>
    </w:p>
    <w:p w14:paraId="04095DCF" w14:textId="76607289" w:rsidR="00BD6155" w:rsidRDefault="00BD6155">
      <w:pPr>
        <w:rPr>
          <w:rFonts w:ascii="Zurich BT" w:hAnsi="Zurich BT"/>
          <w:sz w:val="17"/>
          <w:szCs w:val="17"/>
        </w:rPr>
      </w:pPr>
    </w:p>
    <w:p w14:paraId="6D16F5A4" w14:textId="77777777" w:rsidR="00BD6155" w:rsidRPr="00DB3F18" w:rsidRDefault="00BD6155">
      <w:pPr>
        <w:rPr>
          <w:rFonts w:ascii="Zurich BT" w:hAnsi="Zurich BT"/>
          <w:sz w:val="17"/>
          <w:szCs w:val="17"/>
        </w:rPr>
      </w:pPr>
    </w:p>
    <w:p w14:paraId="7C8ACA8D" w14:textId="77777777" w:rsidR="00424A8E" w:rsidRPr="00DB3F18" w:rsidRDefault="00424A8E">
      <w:pPr>
        <w:pBdr>
          <w:top w:val="single" w:sz="8" w:space="1" w:color="000000"/>
          <w:bottom w:val="single" w:sz="8" w:space="1" w:color="000000"/>
        </w:pBdr>
        <w:shd w:val="clear" w:color="auto" w:fill="D9D9D9"/>
        <w:jc w:val="center"/>
        <w:rPr>
          <w:rStyle w:val="Strong"/>
          <w:sz w:val="22"/>
        </w:rPr>
      </w:pPr>
      <w:r w:rsidRPr="00DB3F18">
        <w:rPr>
          <w:rStyle w:val="Strong"/>
          <w:sz w:val="22"/>
        </w:rPr>
        <w:t>EMPLOYMENT HISTORY</w:t>
      </w:r>
    </w:p>
    <w:p w14:paraId="73897A81" w14:textId="77777777" w:rsidR="00424A8E" w:rsidRPr="00DB3F18" w:rsidRDefault="00424A8E">
      <w:pPr>
        <w:rPr>
          <w:rFonts w:ascii="Zurich BT" w:hAnsi="Zurich BT"/>
          <w:bCs/>
          <w:sz w:val="17"/>
          <w:szCs w:val="17"/>
        </w:rPr>
      </w:pPr>
    </w:p>
    <w:p w14:paraId="26BE0676" w14:textId="25ED9ECB" w:rsidR="006272FF" w:rsidRPr="00AE64DC" w:rsidRDefault="006272FF" w:rsidP="006272FF">
      <w:pPr>
        <w:spacing w:before="60"/>
        <w:rPr>
          <w:rFonts w:ascii="Zurich BT" w:hAnsi="Zurich BT"/>
          <w:b/>
          <w:sz w:val="22"/>
          <w:szCs w:val="22"/>
        </w:rPr>
      </w:pPr>
      <w:r w:rsidRPr="00AE64DC">
        <w:rPr>
          <w:rFonts w:ascii="Zurich BT" w:hAnsi="Zurich BT"/>
          <w:b/>
          <w:bCs/>
          <w:sz w:val="22"/>
          <w:szCs w:val="22"/>
        </w:rPr>
        <w:t xml:space="preserve">Organisation: </w:t>
      </w:r>
      <w:r w:rsidR="00D31DE9" w:rsidRPr="00AE64DC">
        <w:rPr>
          <w:rFonts w:ascii="Zurich BT" w:hAnsi="Zurich BT"/>
          <w:b/>
          <w:sz w:val="22"/>
          <w:szCs w:val="22"/>
        </w:rPr>
        <w:t>Capri Global Capital Limited</w:t>
      </w:r>
    </w:p>
    <w:p w14:paraId="630AA2C6" w14:textId="2D297898" w:rsidR="006272FF" w:rsidRPr="00AE64DC" w:rsidRDefault="006272FF" w:rsidP="006272FF">
      <w:pPr>
        <w:rPr>
          <w:rFonts w:ascii="Zurich BT" w:hAnsi="Zurich BT"/>
          <w:b/>
          <w:sz w:val="22"/>
          <w:szCs w:val="22"/>
        </w:rPr>
      </w:pPr>
      <w:r w:rsidRPr="00AE64DC">
        <w:rPr>
          <w:rFonts w:ascii="Zurich BT" w:hAnsi="Zurich BT"/>
          <w:b/>
          <w:bCs/>
          <w:sz w:val="22"/>
          <w:szCs w:val="22"/>
        </w:rPr>
        <w:t xml:space="preserve">Designation: </w:t>
      </w:r>
      <w:r w:rsidR="00D31DE9" w:rsidRPr="00AE64DC">
        <w:rPr>
          <w:rFonts w:ascii="Zurich BT" w:hAnsi="Zurich BT"/>
          <w:b/>
          <w:sz w:val="22"/>
          <w:szCs w:val="22"/>
        </w:rPr>
        <w:t>Product Manager – Gold Loan</w:t>
      </w:r>
    </w:p>
    <w:p w14:paraId="47029B12" w14:textId="3769813C" w:rsidR="006272FF" w:rsidRDefault="006272FF" w:rsidP="006272FF">
      <w:pPr>
        <w:rPr>
          <w:rFonts w:ascii="Zurich BT" w:hAnsi="Zurich BT"/>
          <w:b/>
          <w:sz w:val="22"/>
          <w:szCs w:val="22"/>
        </w:rPr>
      </w:pPr>
      <w:r w:rsidRPr="00AE64DC">
        <w:rPr>
          <w:rFonts w:ascii="Zurich BT" w:hAnsi="Zurich BT"/>
          <w:b/>
          <w:bCs/>
          <w:sz w:val="22"/>
          <w:szCs w:val="22"/>
        </w:rPr>
        <w:t xml:space="preserve">Duration: </w:t>
      </w:r>
      <w:r w:rsidRPr="00AE64DC">
        <w:rPr>
          <w:rFonts w:ascii="Zurich BT" w:hAnsi="Zurich BT"/>
          <w:b/>
          <w:sz w:val="22"/>
          <w:szCs w:val="22"/>
        </w:rPr>
        <w:t>Feb</w:t>
      </w:r>
      <w:r w:rsidR="00AE64DC">
        <w:rPr>
          <w:rFonts w:ascii="Zurich BT" w:hAnsi="Zurich BT"/>
          <w:b/>
          <w:sz w:val="22"/>
          <w:szCs w:val="22"/>
        </w:rPr>
        <w:t>,</w:t>
      </w:r>
      <w:r w:rsidR="00D31DE9" w:rsidRPr="00AE64DC">
        <w:rPr>
          <w:rFonts w:ascii="Zurich BT" w:hAnsi="Zurich BT"/>
          <w:b/>
          <w:sz w:val="22"/>
          <w:szCs w:val="22"/>
        </w:rPr>
        <w:t>22</w:t>
      </w:r>
      <w:r w:rsidRPr="00AE64DC">
        <w:rPr>
          <w:rFonts w:ascii="Zurich BT" w:hAnsi="Zurich BT"/>
          <w:b/>
          <w:sz w:val="22"/>
          <w:szCs w:val="22"/>
        </w:rPr>
        <w:t xml:space="preserve"> to </w:t>
      </w:r>
      <w:r w:rsidR="00D31DE9" w:rsidRPr="00AE64DC">
        <w:rPr>
          <w:rFonts w:ascii="Zurich BT" w:hAnsi="Zurich BT"/>
          <w:b/>
          <w:sz w:val="22"/>
          <w:szCs w:val="22"/>
        </w:rPr>
        <w:t>till date</w:t>
      </w:r>
    </w:p>
    <w:p w14:paraId="7EB652C3" w14:textId="77777777" w:rsidR="00AE64DC" w:rsidRPr="00AE64DC" w:rsidRDefault="00AE64DC" w:rsidP="006272FF">
      <w:pPr>
        <w:rPr>
          <w:rFonts w:ascii="Zurich BT" w:hAnsi="Zurich BT"/>
          <w:b/>
          <w:sz w:val="22"/>
          <w:szCs w:val="22"/>
        </w:rPr>
      </w:pPr>
    </w:p>
    <w:p w14:paraId="4A03DF33" w14:textId="77777777" w:rsidR="006272FF" w:rsidRPr="00AE64DC" w:rsidRDefault="006272FF" w:rsidP="006272FF">
      <w:pPr>
        <w:rPr>
          <w:rFonts w:ascii="Zurich BT" w:hAnsi="Zurich BT"/>
          <w:b/>
          <w:bCs/>
          <w:sz w:val="22"/>
          <w:szCs w:val="22"/>
        </w:rPr>
      </w:pPr>
      <w:r w:rsidRPr="00AE64DC">
        <w:rPr>
          <w:rFonts w:ascii="Zurich BT" w:hAnsi="Zurich BT"/>
          <w:b/>
          <w:bCs/>
          <w:sz w:val="22"/>
          <w:szCs w:val="22"/>
        </w:rPr>
        <w:t>Key Responsibility Areas</w:t>
      </w:r>
    </w:p>
    <w:p w14:paraId="6B23ABAB" w14:textId="49C06059" w:rsidR="00640B0E" w:rsidRDefault="00640B0E" w:rsidP="006272FF">
      <w:pPr>
        <w:numPr>
          <w:ilvl w:val="0"/>
          <w:numId w:val="8"/>
        </w:numPr>
        <w:rPr>
          <w:rFonts w:ascii="Zurich BT" w:hAnsi="Zurich BT"/>
          <w:sz w:val="22"/>
          <w:szCs w:val="22"/>
        </w:rPr>
      </w:pPr>
      <w:r>
        <w:rPr>
          <w:rFonts w:ascii="Zurich BT" w:hAnsi="Zurich BT"/>
          <w:sz w:val="22"/>
          <w:szCs w:val="22"/>
        </w:rPr>
        <w:t>Upcoming Gold Loan product launching</w:t>
      </w:r>
    </w:p>
    <w:p w14:paraId="743D10C5" w14:textId="4FE353DE" w:rsidR="00654414" w:rsidRPr="00640B0E" w:rsidRDefault="00654414" w:rsidP="006272FF">
      <w:pPr>
        <w:numPr>
          <w:ilvl w:val="0"/>
          <w:numId w:val="8"/>
        </w:numPr>
        <w:rPr>
          <w:rFonts w:ascii="Zurich BT" w:hAnsi="Zurich BT"/>
          <w:sz w:val="22"/>
          <w:szCs w:val="22"/>
        </w:rPr>
      </w:pPr>
      <w:r>
        <w:rPr>
          <w:rFonts w:ascii="Zurich BT" w:hAnsi="Zurich BT"/>
          <w:sz w:val="22"/>
          <w:szCs w:val="22"/>
        </w:rPr>
        <w:t>Defining Product parameters</w:t>
      </w:r>
    </w:p>
    <w:p w14:paraId="0498D2ED" w14:textId="18FADE02" w:rsidR="00AE64DC" w:rsidRDefault="00AE64DC" w:rsidP="006272FF">
      <w:pPr>
        <w:numPr>
          <w:ilvl w:val="0"/>
          <w:numId w:val="8"/>
        </w:numPr>
        <w:rPr>
          <w:rFonts w:ascii="Zurich BT" w:hAnsi="Zurich BT"/>
          <w:sz w:val="22"/>
          <w:szCs w:val="22"/>
        </w:rPr>
      </w:pPr>
      <w:r>
        <w:rPr>
          <w:rFonts w:ascii="Zurich BT" w:hAnsi="Zurich BT" w:cs="Arial"/>
          <w:sz w:val="22"/>
          <w:szCs w:val="22"/>
        </w:rPr>
        <w:t>Preparing BRD for LOS &amp; LMS</w:t>
      </w:r>
    </w:p>
    <w:p w14:paraId="11968351" w14:textId="5083B436" w:rsidR="006272FF" w:rsidRDefault="00AE64DC" w:rsidP="006272FF">
      <w:pPr>
        <w:numPr>
          <w:ilvl w:val="0"/>
          <w:numId w:val="8"/>
        </w:numPr>
        <w:rPr>
          <w:rFonts w:ascii="Zurich BT" w:hAnsi="Zurich BT"/>
          <w:sz w:val="22"/>
          <w:szCs w:val="22"/>
        </w:rPr>
      </w:pPr>
      <w:r>
        <w:rPr>
          <w:rFonts w:ascii="Zurich BT" w:hAnsi="Zurich BT"/>
          <w:sz w:val="22"/>
          <w:szCs w:val="22"/>
        </w:rPr>
        <w:t>UAT testing</w:t>
      </w:r>
    </w:p>
    <w:p w14:paraId="67A549C4" w14:textId="46D0C957" w:rsidR="00640B0E" w:rsidRPr="00AE64DC" w:rsidRDefault="00640B0E" w:rsidP="006272FF">
      <w:pPr>
        <w:numPr>
          <w:ilvl w:val="0"/>
          <w:numId w:val="8"/>
        </w:numPr>
        <w:rPr>
          <w:rFonts w:ascii="Zurich BT" w:hAnsi="Zurich BT"/>
          <w:sz w:val="22"/>
          <w:szCs w:val="22"/>
        </w:rPr>
      </w:pPr>
      <w:r>
        <w:rPr>
          <w:rFonts w:ascii="Zurich BT" w:hAnsi="Zurich BT"/>
          <w:sz w:val="22"/>
          <w:szCs w:val="22"/>
        </w:rPr>
        <w:t>Defining &amp; Finalizing product policy, process &amp; SOP</w:t>
      </w:r>
    </w:p>
    <w:p w14:paraId="56388175" w14:textId="694CD336" w:rsidR="006272FF" w:rsidRPr="00AE64DC" w:rsidRDefault="00640B0E" w:rsidP="006272FF">
      <w:pPr>
        <w:numPr>
          <w:ilvl w:val="0"/>
          <w:numId w:val="8"/>
        </w:numPr>
        <w:rPr>
          <w:rFonts w:ascii="Zurich BT" w:hAnsi="Zurich BT"/>
          <w:sz w:val="22"/>
          <w:szCs w:val="22"/>
        </w:rPr>
      </w:pPr>
      <w:r>
        <w:rPr>
          <w:rFonts w:ascii="Zurich BT" w:hAnsi="Zurich BT"/>
          <w:sz w:val="22"/>
          <w:szCs w:val="22"/>
        </w:rPr>
        <w:t xml:space="preserve">Preparation &amp; analysis of admin &amp; hiring data </w:t>
      </w:r>
      <w:r w:rsidR="00654414">
        <w:rPr>
          <w:rFonts w:ascii="Zurich BT" w:hAnsi="Zurich BT"/>
          <w:sz w:val="22"/>
          <w:szCs w:val="22"/>
        </w:rPr>
        <w:t xml:space="preserve">for </w:t>
      </w:r>
      <w:r>
        <w:rPr>
          <w:rFonts w:ascii="Zurich BT" w:hAnsi="Zurich BT"/>
          <w:sz w:val="22"/>
          <w:szCs w:val="22"/>
        </w:rPr>
        <w:t>upcoming branch</w:t>
      </w:r>
      <w:r w:rsidR="00654414">
        <w:rPr>
          <w:rFonts w:ascii="Zurich BT" w:hAnsi="Zurich BT"/>
          <w:sz w:val="22"/>
          <w:szCs w:val="22"/>
        </w:rPr>
        <w:t>es</w:t>
      </w:r>
    </w:p>
    <w:p w14:paraId="69692070" w14:textId="434F9B3B" w:rsidR="006272FF" w:rsidRPr="00AE64DC" w:rsidRDefault="00AE64DC" w:rsidP="00AE64DC">
      <w:pPr>
        <w:spacing w:before="60"/>
        <w:rPr>
          <w:rFonts w:ascii="Zurich BT" w:hAnsi="Zurich BT"/>
          <w:b/>
          <w:bCs/>
          <w:sz w:val="22"/>
          <w:szCs w:val="22"/>
        </w:rPr>
      </w:pPr>
      <w:r>
        <w:rPr>
          <w:rFonts w:ascii="Zurich BT" w:hAnsi="Zurich BT"/>
          <w:noProof/>
        </w:rPr>
        <mc:AlternateContent>
          <mc:Choice Requires="wps">
            <w:drawing>
              <wp:inline distT="0" distB="0" distL="0" distR="0" wp14:anchorId="5D2F52E5" wp14:editId="7B8BF16E">
                <wp:extent cx="6282055" cy="19050"/>
                <wp:effectExtent l="0" t="0" r="0" b="0"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2055" cy="1905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367DB4DD" id=" 3" o:spid="_x0000_s1026" style="width:494.6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" fillcolor="#9d9da1" stroked="f">
                <v:stroke joinstyle="round"/>
                <v:path arrowok="t"/>
                <w10:anchorlock/>
              </v:rect>
            </w:pict>
          </mc:Fallback>
        </mc:AlternateContent>
      </w:r>
      <w:r w:rsidRPr="00173EB9">
        <w:rPr>
          <w:rFonts w:ascii="Zurich BT" w:hAnsi="Zurich BT"/>
          <w:b/>
          <w:sz w:val="20"/>
          <w:szCs w:val="20"/>
        </w:rPr>
        <w:t xml:space="preserve"> </w:t>
      </w:r>
    </w:p>
    <w:p w14:paraId="7C2DADA8" w14:textId="50E48257" w:rsidR="00606C06" w:rsidRPr="00AE64DC" w:rsidRDefault="00606C06" w:rsidP="00606C06">
      <w:pPr>
        <w:spacing w:before="60"/>
        <w:rPr>
          <w:rFonts w:ascii="Zurich BT" w:hAnsi="Zurich BT"/>
          <w:b/>
          <w:sz w:val="22"/>
          <w:szCs w:val="22"/>
        </w:rPr>
      </w:pPr>
      <w:r w:rsidRPr="00AE64DC">
        <w:rPr>
          <w:rFonts w:ascii="Zurich BT" w:hAnsi="Zurich BT"/>
          <w:b/>
          <w:bCs/>
          <w:sz w:val="22"/>
          <w:szCs w:val="22"/>
        </w:rPr>
        <w:t xml:space="preserve">Organisation: </w:t>
      </w:r>
      <w:r w:rsidR="00913E44" w:rsidRPr="00AE64DC">
        <w:rPr>
          <w:rFonts w:ascii="Zurich BT" w:hAnsi="Zurich BT"/>
          <w:b/>
          <w:sz w:val="22"/>
          <w:szCs w:val="22"/>
        </w:rPr>
        <w:t xml:space="preserve">UTKARSH SMALL FINANCE BANK LTD, </w:t>
      </w:r>
      <w:r w:rsidR="00AA5D4E" w:rsidRPr="00AE64DC">
        <w:rPr>
          <w:rFonts w:ascii="Zurich BT" w:hAnsi="Zurich BT"/>
          <w:b/>
          <w:sz w:val="22"/>
          <w:szCs w:val="22"/>
        </w:rPr>
        <w:t>(</w:t>
      </w:r>
      <w:r w:rsidR="00913E44" w:rsidRPr="00AE64DC">
        <w:rPr>
          <w:rFonts w:ascii="Zurich BT" w:hAnsi="Zurich BT"/>
          <w:b/>
          <w:sz w:val="22"/>
          <w:szCs w:val="22"/>
        </w:rPr>
        <w:t>VARANASI</w:t>
      </w:r>
      <w:r w:rsidR="00AA5D4E" w:rsidRPr="00AE64DC">
        <w:rPr>
          <w:rFonts w:ascii="Zurich BT" w:hAnsi="Zurich BT"/>
          <w:b/>
          <w:sz w:val="22"/>
          <w:szCs w:val="22"/>
        </w:rPr>
        <w:t>)</w:t>
      </w:r>
      <w:r w:rsidR="00705C64" w:rsidRPr="00AE64DC">
        <w:rPr>
          <w:rFonts w:ascii="Zurich BT" w:hAnsi="Zurich BT"/>
          <w:b/>
          <w:sz w:val="22"/>
          <w:szCs w:val="22"/>
        </w:rPr>
        <w:t xml:space="preserve"> HEAD OFFICE,</w:t>
      </w:r>
    </w:p>
    <w:p w14:paraId="7F6BFD8A" w14:textId="3096D026" w:rsidR="00606C06" w:rsidRPr="00AE64DC" w:rsidRDefault="00606C06" w:rsidP="00606C06">
      <w:pPr>
        <w:rPr>
          <w:rFonts w:ascii="Zurich BT" w:hAnsi="Zurich BT"/>
          <w:b/>
          <w:sz w:val="22"/>
          <w:szCs w:val="22"/>
        </w:rPr>
      </w:pPr>
      <w:r w:rsidRPr="00AE64DC">
        <w:rPr>
          <w:rFonts w:ascii="Zurich BT" w:hAnsi="Zurich BT"/>
          <w:b/>
          <w:bCs/>
          <w:sz w:val="22"/>
          <w:szCs w:val="22"/>
        </w:rPr>
        <w:t xml:space="preserve">Designation: </w:t>
      </w:r>
      <w:r w:rsidR="00AE64DC">
        <w:rPr>
          <w:rFonts w:ascii="Zurich BT" w:hAnsi="Zurich BT"/>
          <w:b/>
          <w:sz w:val="22"/>
          <w:szCs w:val="22"/>
        </w:rPr>
        <w:t>Assistant</w:t>
      </w:r>
      <w:r w:rsidR="00344915" w:rsidRPr="00AE64DC">
        <w:rPr>
          <w:rFonts w:ascii="Zurich BT" w:hAnsi="Zurich BT"/>
          <w:b/>
          <w:sz w:val="22"/>
          <w:szCs w:val="22"/>
        </w:rPr>
        <w:t xml:space="preserve"> Product Manager</w:t>
      </w:r>
      <w:r w:rsidR="00AE64DC">
        <w:rPr>
          <w:rFonts w:ascii="Zurich BT" w:hAnsi="Zurich BT"/>
          <w:b/>
          <w:sz w:val="22"/>
          <w:szCs w:val="22"/>
        </w:rPr>
        <w:t xml:space="preserve"> – MSME &amp; HL</w:t>
      </w:r>
    </w:p>
    <w:p w14:paraId="7D1EA29C" w14:textId="4727094F" w:rsidR="00606C06" w:rsidRPr="00AE64DC" w:rsidRDefault="00606C06" w:rsidP="00606C06">
      <w:pPr>
        <w:rPr>
          <w:rFonts w:ascii="Zurich BT" w:hAnsi="Zurich BT"/>
          <w:b/>
          <w:sz w:val="22"/>
          <w:szCs w:val="22"/>
        </w:rPr>
      </w:pPr>
      <w:r w:rsidRPr="00AE64DC">
        <w:rPr>
          <w:rFonts w:ascii="Zurich BT" w:hAnsi="Zurich BT"/>
          <w:b/>
          <w:bCs/>
          <w:sz w:val="22"/>
          <w:szCs w:val="22"/>
        </w:rPr>
        <w:t xml:space="preserve">Duration: </w:t>
      </w:r>
      <w:r w:rsidR="00AE64DC">
        <w:rPr>
          <w:rFonts w:ascii="Zurich BT" w:hAnsi="Zurich BT"/>
          <w:b/>
          <w:sz w:val="22"/>
          <w:szCs w:val="22"/>
        </w:rPr>
        <w:t>Nov,18</w:t>
      </w:r>
      <w:r w:rsidR="00AE64DC" w:rsidRPr="00AE64DC">
        <w:rPr>
          <w:rFonts w:ascii="Zurich BT" w:hAnsi="Zurich BT"/>
          <w:b/>
          <w:sz w:val="22"/>
          <w:szCs w:val="22"/>
        </w:rPr>
        <w:t xml:space="preserve"> to </w:t>
      </w:r>
      <w:r w:rsidR="00AE64DC">
        <w:rPr>
          <w:rFonts w:ascii="Zurich BT" w:hAnsi="Zurich BT"/>
          <w:b/>
          <w:sz w:val="22"/>
          <w:szCs w:val="22"/>
        </w:rPr>
        <w:t>Feb,2</w:t>
      </w:r>
      <w:r w:rsidR="00514185">
        <w:rPr>
          <w:rFonts w:ascii="Zurich BT" w:hAnsi="Zurich BT"/>
          <w:b/>
          <w:sz w:val="22"/>
          <w:szCs w:val="22"/>
        </w:rPr>
        <w:t>2</w:t>
      </w:r>
    </w:p>
    <w:p w14:paraId="1B512D17" w14:textId="77777777" w:rsidR="003F4578" w:rsidRPr="00AE64DC" w:rsidRDefault="003F4578" w:rsidP="003F4578">
      <w:pPr>
        <w:rPr>
          <w:rFonts w:ascii="Zurich BT" w:hAnsi="Zurich BT"/>
          <w:b/>
          <w:bCs/>
          <w:sz w:val="22"/>
          <w:szCs w:val="22"/>
        </w:rPr>
      </w:pPr>
    </w:p>
    <w:p w14:paraId="143B8CEC" w14:textId="77777777" w:rsidR="003F4578" w:rsidRPr="00AE64DC" w:rsidRDefault="003F4578" w:rsidP="003F4578">
      <w:pPr>
        <w:rPr>
          <w:rFonts w:ascii="Zurich BT" w:hAnsi="Zurich BT"/>
          <w:b/>
          <w:bCs/>
          <w:sz w:val="22"/>
          <w:szCs w:val="22"/>
        </w:rPr>
      </w:pPr>
      <w:r w:rsidRPr="00AE64DC">
        <w:rPr>
          <w:rFonts w:ascii="Zurich BT" w:hAnsi="Zurich BT"/>
          <w:b/>
          <w:bCs/>
          <w:sz w:val="22"/>
          <w:szCs w:val="22"/>
        </w:rPr>
        <w:t>Key Responsibility Areas-</w:t>
      </w:r>
    </w:p>
    <w:p w14:paraId="617D8631" w14:textId="1D5B11A3" w:rsidR="00AE64DC" w:rsidRPr="00AE64DC" w:rsidRDefault="00AE64DC" w:rsidP="003F4578">
      <w:pPr>
        <w:pStyle w:val="Standard"/>
        <w:widowControl w:val="0"/>
        <w:numPr>
          <w:ilvl w:val="0"/>
          <w:numId w:val="7"/>
        </w:numPr>
        <w:jc w:val="both"/>
        <w:rPr>
          <w:rFonts w:ascii="Zurich BT" w:hAnsi="Zurich BT" w:cs="Arial"/>
          <w:sz w:val="22"/>
          <w:szCs w:val="22"/>
        </w:rPr>
      </w:pPr>
      <w:r>
        <w:rPr>
          <w:rFonts w:ascii="Zurich BT" w:hAnsi="Zurich BT" w:cs="Arial"/>
          <w:sz w:val="22"/>
          <w:szCs w:val="22"/>
        </w:rPr>
        <w:t>Prepar</w:t>
      </w:r>
      <w:r w:rsidR="00654414">
        <w:rPr>
          <w:rFonts w:ascii="Zurich BT" w:hAnsi="Zurich BT" w:cs="Arial"/>
          <w:sz w:val="22"/>
          <w:szCs w:val="22"/>
        </w:rPr>
        <w:t xml:space="preserve">ation of </w:t>
      </w:r>
      <w:r>
        <w:rPr>
          <w:rFonts w:ascii="Zurich BT" w:hAnsi="Zurich BT" w:cs="Arial"/>
          <w:sz w:val="22"/>
          <w:szCs w:val="22"/>
        </w:rPr>
        <w:t>BRD</w:t>
      </w:r>
      <w:r w:rsidR="00654414">
        <w:rPr>
          <w:rFonts w:ascii="Zurich BT" w:hAnsi="Zurich BT" w:cs="Arial"/>
          <w:sz w:val="22"/>
          <w:szCs w:val="22"/>
        </w:rPr>
        <w:t xml:space="preserve"> </w:t>
      </w:r>
      <w:r>
        <w:rPr>
          <w:rFonts w:ascii="Zurich BT" w:hAnsi="Zurich BT" w:cs="Arial"/>
          <w:sz w:val="22"/>
          <w:szCs w:val="22"/>
        </w:rPr>
        <w:t xml:space="preserve">for </w:t>
      </w:r>
      <w:r w:rsidR="00654414">
        <w:rPr>
          <w:rFonts w:ascii="Zurich BT" w:hAnsi="Zurich BT" w:cs="Arial"/>
          <w:sz w:val="22"/>
          <w:szCs w:val="22"/>
        </w:rPr>
        <w:t xml:space="preserve">any new features in </w:t>
      </w:r>
      <w:r>
        <w:rPr>
          <w:rFonts w:ascii="Zurich BT" w:hAnsi="Zurich BT" w:cs="Arial"/>
          <w:sz w:val="22"/>
          <w:szCs w:val="22"/>
        </w:rPr>
        <w:t xml:space="preserve">LOS &amp; LMS  </w:t>
      </w:r>
    </w:p>
    <w:p w14:paraId="4BCF5DB9" w14:textId="224F9852" w:rsidR="00CC4A27" w:rsidRPr="006272FF" w:rsidRDefault="00CC4A27" w:rsidP="00CC4A27">
      <w:pPr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Zurich BT" w:hAnsi="Zurich BT"/>
          <w:sz w:val="22"/>
          <w:szCs w:val="22"/>
        </w:rPr>
      </w:pPr>
      <w:r>
        <w:rPr>
          <w:rFonts w:ascii="Zurich BT" w:hAnsi="Zurich BT"/>
          <w:sz w:val="22"/>
          <w:szCs w:val="22"/>
        </w:rPr>
        <w:t>P</w:t>
      </w:r>
      <w:r w:rsidRPr="006272FF">
        <w:rPr>
          <w:rFonts w:ascii="Zurich BT" w:hAnsi="Zurich BT"/>
          <w:sz w:val="22"/>
          <w:szCs w:val="22"/>
        </w:rPr>
        <w:t>roduct Development &amp; lifecycle management</w:t>
      </w:r>
      <w:r>
        <w:rPr>
          <w:rFonts w:ascii="Zurich BT" w:hAnsi="Zurich BT"/>
          <w:sz w:val="22"/>
          <w:szCs w:val="22"/>
        </w:rPr>
        <w:t xml:space="preserve"> in CBS &amp; LMS</w:t>
      </w:r>
      <w:r w:rsidRPr="006272FF">
        <w:rPr>
          <w:rFonts w:ascii="Zurich BT" w:hAnsi="Zurich BT"/>
          <w:sz w:val="22"/>
          <w:szCs w:val="22"/>
        </w:rPr>
        <w:t>.</w:t>
      </w:r>
    </w:p>
    <w:p w14:paraId="6D4B62CA" w14:textId="77777777" w:rsidR="00CC4A27" w:rsidRPr="006272FF" w:rsidRDefault="00CC4A27" w:rsidP="00CC4A27">
      <w:pPr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Zurich BT" w:hAnsi="Zurich BT"/>
          <w:sz w:val="22"/>
          <w:szCs w:val="22"/>
        </w:rPr>
      </w:pPr>
      <w:r w:rsidRPr="006272FF">
        <w:rPr>
          <w:rFonts w:ascii="Zurich BT" w:hAnsi="Zurich BT"/>
          <w:sz w:val="22"/>
          <w:szCs w:val="22"/>
        </w:rPr>
        <w:t>UAT testing</w:t>
      </w:r>
      <w:r>
        <w:rPr>
          <w:rFonts w:ascii="Zurich BT" w:hAnsi="Zurich BT"/>
          <w:sz w:val="22"/>
          <w:szCs w:val="22"/>
        </w:rPr>
        <w:t xml:space="preserve"> &amp; impact </w:t>
      </w:r>
      <w:r w:rsidRPr="006272FF">
        <w:rPr>
          <w:rFonts w:ascii="Zurich BT" w:hAnsi="Zurich BT"/>
          <w:sz w:val="22"/>
          <w:szCs w:val="22"/>
        </w:rPr>
        <w:t>analysis for new product</w:t>
      </w:r>
      <w:r>
        <w:rPr>
          <w:rFonts w:ascii="Zurich BT" w:hAnsi="Zurich BT"/>
          <w:sz w:val="22"/>
          <w:szCs w:val="22"/>
        </w:rPr>
        <w:t xml:space="preserve"> &amp; </w:t>
      </w:r>
      <w:r w:rsidRPr="006272FF">
        <w:rPr>
          <w:rFonts w:ascii="Zurich BT" w:hAnsi="Zurich BT"/>
          <w:sz w:val="22"/>
          <w:szCs w:val="22"/>
        </w:rPr>
        <w:t>feature</w:t>
      </w:r>
      <w:r>
        <w:rPr>
          <w:rFonts w:ascii="Zurich BT" w:hAnsi="Zurich BT"/>
          <w:sz w:val="22"/>
          <w:szCs w:val="22"/>
        </w:rPr>
        <w:t>s</w:t>
      </w:r>
      <w:r w:rsidRPr="006272FF">
        <w:rPr>
          <w:rFonts w:ascii="Zurich BT" w:hAnsi="Zurich BT"/>
          <w:sz w:val="22"/>
          <w:szCs w:val="22"/>
        </w:rPr>
        <w:t xml:space="preserve"> designs and launch.</w:t>
      </w:r>
    </w:p>
    <w:p w14:paraId="0019BE65" w14:textId="6F0FA8D3" w:rsidR="00CC4A27" w:rsidRPr="006272FF" w:rsidRDefault="00CC4A27" w:rsidP="00CC4A27">
      <w:pPr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Zurich BT" w:hAnsi="Zurich BT"/>
          <w:sz w:val="22"/>
          <w:szCs w:val="22"/>
        </w:rPr>
      </w:pPr>
      <w:r>
        <w:rPr>
          <w:rFonts w:ascii="Zurich BT" w:hAnsi="Zurich BT"/>
          <w:sz w:val="22"/>
          <w:szCs w:val="22"/>
        </w:rPr>
        <w:t xml:space="preserve">PAN India </w:t>
      </w:r>
      <w:r w:rsidRPr="006272FF">
        <w:rPr>
          <w:rFonts w:ascii="Zurich BT" w:hAnsi="Zurich BT"/>
          <w:sz w:val="22"/>
          <w:szCs w:val="22"/>
        </w:rPr>
        <w:t xml:space="preserve">DSA empanelment &amp; </w:t>
      </w:r>
      <w:r w:rsidR="00777A15" w:rsidRPr="006272FF">
        <w:rPr>
          <w:rFonts w:ascii="Zurich BT" w:hAnsi="Zurich BT"/>
          <w:sz w:val="22"/>
          <w:szCs w:val="22"/>
        </w:rPr>
        <w:t>payment.</w:t>
      </w:r>
    </w:p>
    <w:p w14:paraId="76A9E874" w14:textId="77777777" w:rsidR="00CC4A27" w:rsidRDefault="00CC4A27" w:rsidP="00CC4A27">
      <w:pPr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Zurich BT" w:hAnsi="Zurich BT"/>
          <w:sz w:val="22"/>
          <w:szCs w:val="22"/>
        </w:rPr>
      </w:pPr>
      <w:r w:rsidRPr="006272FF">
        <w:rPr>
          <w:rFonts w:ascii="Zurich BT" w:hAnsi="Zurich BT"/>
          <w:sz w:val="22"/>
          <w:szCs w:val="22"/>
        </w:rPr>
        <w:t xml:space="preserve">Preparation &amp; analysis of data like Dashboard, portfolio, Yield, incentive, demand vs collection etc. </w:t>
      </w:r>
    </w:p>
    <w:p w14:paraId="6F479A15" w14:textId="77777777" w:rsidR="00CC4A27" w:rsidRPr="006272FF" w:rsidRDefault="00CC4A27" w:rsidP="00CC4A27">
      <w:pPr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Zurich BT" w:hAnsi="Zurich BT"/>
          <w:sz w:val="22"/>
          <w:szCs w:val="22"/>
        </w:rPr>
      </w:pPr>
      <w:r>
        <w:rPr>
          <w:rFonts w:ascii="Zurich BT" w:hAnsi="Zurich BT"/>
          <w:sz w:val="22"/>
          <w:szCs w:val="22"/>
        </w:rPr>
        <w:t>Preparing excel calculators like product eligibility, incentive, vendor pay out etc.</w:t>
      </w:r>
    </w:p>
    <w:p w14:paraId="402DC938" w14:textId="77777777" w:rsidR="00777A15" w:rsidRPr="00AE64DC" w:rsidRDefault="00777A15" w:rsidP="00777A15">
      <w:pPr>
        <w:spacing w:before="60"/>
        <w:rPr>
          <w:rFonts w:ascii="Zurich BT" w:hAnsi="Zurich BT"/>
          <w:b/>
          <w:bCs/>
          <w:sz w:val="22"/>
          <w:szCs w:val="22"/>
        </w:rPr>
      </w:pPr>
      <w:r>
        <w:rPr>
          <w:rFonts w:ascii="Zurich BT" w:hAnsi="Zurich BT"/>
          <w:noProof/>
        </w:rPr>
        <mc:AlternateContent>
          <mc:Choice Requires="wps">
            <w:drawing>
              <wp:inline distT="0" distB="0" distL="0" distR="0" wp14:anchorId="378D36E5" wp14:editId="3F7FC8F5">
                <wp:extent cx="6282055" cy="19050"/>
                <wp:effectExtent l="0" t="0" r="0" b="0"/>
                <wp:docPr id="9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2055" cy="1905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5F4E89B0" id=" 3" o:spid="_x0000_s1026" style="width:494.6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" fillcolor="#9d9da1" stroked="f">
                <v:stroke joinstyle="round"/>
                <v:path arrowok="t"/>
                <w10:anchorlock/>
              </v:rect>
            </w:pict>
          </mc:Fallback>
        </mc:AlternateContent>
      </w:r>
      <w:r w:rsidRPr="00173EB9">
        <w:rPr>
          <w:rFonts w:ascii="Zurich BT" w:hAnsi="Zurich BT"/>
          <w:b/>
          <w:sz w:val="20"/>
          <w:szCs w:val="20"/>
        </w:rPr>
        <w:t xml:space="preserve"> </w:t>
      </w:r>
    </w:p>
    <w:p w14:paraId="72DF90E0" w14:textId="0E04C10E" w:rsidR="00424A8E" w:rsidRPr="00AE64DC" w:rsidRDefault="00424A8E">
      <w:pPr>
        <w:spacing w:before="60"/>
        <w:rPr>
          <w:rFonts w:ascii="Zurich BT" w:hAnsi="Zurich BT"/>
          <w:b/>
          <w:sz w:val="22"/>
          <w:szCs w:val="22"/>
        </w:rPr>
      </w:pPr>
      <w:r w:rsidRPr="00AE64DC">
        <w:rPr>
          <w:rFonts w:ascii="Zurich BT" w:hAnsi="Zurich BT"/>
          <w:b/>
          <w:bCs/>
          <w:sz w:val="22"/>
          <w:szCs w:val="22"/>
        </w:rPr>
        <w:t xml:space="preserve">Organisation: </w:t>
      </w:r>
      <w:r w:rsidR="00777A15">
        <w:rPr>
          <w:rFonts w:ascii="Zurich BT" w:hAnsi="Zurich BT"/>
          <w:b/>
          <w:sz w:val="22"/>
          <w:szCs w:val="22"/>
        </w:rPr>
        <w:t>OPPO Mobile DS private Limited</w:t>
      </w:r>
    </w:p>
    <w:p w14:paraId="05C5DBE3" w14:textId="3BD6A502" w:rsidR="00424A8E" w:rsidRPr="00AE64DC" w:rsidRDefault="00424A8E">
      <w:pPr>
        <w:rPr>
          <w:rFonts w:ascii="Zurich BT" w:hAnsi="Zurich BT"/>
          <w:b/>
          <w:sz w:val="22"/>
          <w:szCs w:val="22"/>
        </w:rPr>
      </w:pPr>
      <w:r w:rsidRPr="00AE64DC">
        <w:rPr>
          <w:rFonts w:ascii="Zurich BT" w:hAnsi="Zurich BT"/>
          <w:b/>
          <w:bCs/>
          <w:sz w:val="22"/>
          <w:szCs w:val="22"/>
        </w:rPr>
        <w:t xml:space="preserve">Designation: </w:t>
      </w:r>
      <w:r w:rsidR="00B6142A">
        <w:rPr>
          <w:rFonts w:ascii="Zurich BT" w:hAnsi="Zurich BT"/>
          <w:b/>
          <w:bCs/>
          <w:sz w:val="22"/>
          <w:szCs w:val="22"/>
        </w:rPr>
        <w:t xml:space="preserve">Product Distribution </w:t>
      </w:r>
      <w:r w:rsidR="00A9046E" w:rsidRPr="00AE64DC">
        <w:rPr>
          <w:rFonts w:ascii="Zurich BT" w:hAnsi="Zurich BT"/>
          <w:b/>
          <w:sz w:val="22"/>
          <w:szCs w:val="22"/>
        </w:rPr>
        <w:t>Executive</w:t>
      </w:r>
    </w:p>
    <w:p w14:paraId="12914658" w14:textId="38A448C9" w:rsidR="00424A8E" w:rsidRPr="00AE64DC" w:rsidRDefault="00424A8E">
      <w:pPr>
        <w:rPr>
          <w:rFonts w:ascii="Zurich BT" w:hAnsi="Zurich BT"/>
          <w:b/>
          <w:sz w:val="22"/>
          <w:szCs w:val="22"/>
        </w:rPr>
      </w:pPr>
      <w:r w:rsidRPr="00AE64DC">
        <w:rPr>
          <w:rFonts w:ascii="Zurich BT" w:hAnsi="Zurich BT"/>
          <w:b/>
          <w:bCs/>
          <w:sz w:val="22"/>
          <w:szCs w:val="22"/>
        </w:rPr>
        <w:t xml:space="preserve">Duration: </w:t>
      </w:r>
      <w:r w:rsidR="00C00808">
        <w:rPr>
          <w:rFonts w:ascii="Zurich BT" w:hAnsi="Zurich BT"/>
          <w:b/>
          <w:sz w:val="22"/>
          <w:szCs w:val="22"/>
        </w:rPr>
        <w:t>May</w:t>
      </w:r>
      <w:r w:rsidR="00B6142A">
        <w:rPr>
          <w:rFonts w:ascii="Zurich BT" w:hAnsi="Zurich BT"/>
          <w:b/>
          <w:sz w:val="22"/>
          <w:szCs w:val="22"/>
        </w:rPr>
        <w:t>,1</w:t>
      </w:r>
      <w:r w:rsidR="000E5A46">
        <w:rPr>
          <w:rFonts w:ascii="Zurich BT" w:hAnsi="Zurich BT"/>
          <w:b/>
          <w:sz w:val="22"/>
          <w:szCs w:val="22"/>
        </w:rPr>
        <w:t>7</w:t>
      </w:r>
      <w:r w:rsidR="00B6142A" w:rsidRPr="00AE64DC">
        <w:rPr>
          <w:rFonts w:ascii="Zurich BT" w:hAnsi="Zurich BT"/>
          <w:b/>
          <w:sz w:val="22"/>
          <w:szCs w:val="22"/>
        </w:rPr>
        <w:t xml:space="preserve"> to </w:t>
      </w:r>
      <w:r w:rsidR="000E5A46">
        <w:rPr>
          <w:rFonts w:ascii="Zurich BT" w:hAnsi="Zurich BT"/>
          <w:b/>
          <w:sz w:val="22"/>
          <w:szCs w:val="22"/>
        </w:rPr>
        <w:t>Oct</w:t>
      </w:r>
      <w:r w:rsidR="00B6142A">
        <w:rPr>
          <w:rFonts w:ascii="Zurich BT" w:hAnsi="Zurich BT"/>
          <w:b/>
          <w:sz w:val="22"/>
          <w:szCs w:val="22"/>
        </w:rPr>
        <w:t>,</w:t>
      </w:r>
      <w:r w:rsidR="000E5A46">
        <w:rPr>
          <w:rFonts w:ascii="Zurich BT" w:hAnsi="Zurich BT"/>
          <w:b/>
          <w:sz w:val="22"/>
          <w:szCs w:val="22"/>
        </w:rPr>
        <w:t>18</w:t>
      </w:r>
    </w:p>
    <w:p w14:paraId="6A445E41" w14:textId="77777777" w:rsidR="00424A8E" w:rsidRPr="00AE64DC" w:rsidRDefault="00424A8E">
      <w:pPr>
        <w:rPr>
          <w:rFonts w:ascii="Zurich BT" w:hAnsi="Zurich BT"/>
          <w:b/>
          <w:bCs/>
          <w:sz w:val="22"/>
          <w:szCs w:val="22"/>
        </w:rPr>
      </w:pPr>
    </w:p>
    <w:p w14:paraId="5BE0DDF8" w14:textId="77777777" w:rsidR="00424A8E" w:rsidRPr="00AE64DC" w:rsidRDefault="00424A8E">
      <w:pPr>
        <w:rPr>
          <w:rFonts w:ascii="Zurich BT" w:hAnsi="Zurich BT"/>
          <w:b/>
          <w:bCs/>
          <w:sz w:val="22"/>
          <w:szCs w:val="22"/>
        </w:rPr>
      </w:pPr>
      <w:r w:rsidRPr="00AE64DC">
        <w:rPr>
          <w:rFonts w:ascii="Zurich BT" w:hAnsi="Zurich BT"/>
          <w:b/>
          <w:bCs/>
          <w:sz w:val="22"/>
          <w:szCs w:val="22"/>
        </w:rPr>
        <w:t xml:space="preserve">Key </w:t>
      </w:r>
      <w:r w:rsidR="003F4578" w:rsidRPr="00AE64DC">
        <w:rPr>
          <w:rFonts w:ascii="Zurich BT" w:hAnsi="Zurich BT"/>
          <w:b/>
          <w:bCs/>
          <w:sz w:val="22"/>
          <w:szCs w:val="22"/>
        </w:rPr>
        <w:t>Responsibility</w:t>
      </w:r>
      <w:r w:rsidRPr="00AE64DC">
        <w:rPr>
          <w:rFonts w:ascii="Zurich BT" w:hAnsi="Zurich BT"/>
          <w:b/>
          <w:bCs/>
          <w:sz w:val="22"/>
          <w:szCs w:val="22"/>
        </w:rPr>
        <w:t xml:space="preserve"> Areas</w:t>
      </w:r>
    </w:p>
    <w:p w14:paraId="58965427" w14:textId="77777777" w:rsidR="000E5A46" w:rsidRDefault="000E5A46" w:rsidP="003F4578">
      <w:pPr>
        <w:numPr>
          <w:ilvl w:val="0"/>
          <w:numId w:val="8"/>
        </w:numPr>
        <w:rPr>
          <w:rFonts w:ascii="Zurich BT" w:hAnsi="Zurich BT"/>
          <w:sz w:val="22"/>
          <w:szCs w:val="22"/>
        </w:rPr>
      </w:pPr>
      <w:r>
        <w:rPr>
          <w:rFonts w:ascii="Zurich BT" w:hAnsi="Zurich BT"/>
          <w:sz w:val="22"/>
          <w:szCs w:val="22"/>
        </w:rPr>
        <w:t>Responsible for distribution of mobile handsets from ZO to distributor.</w:t>
      </w:r>
    </w:p>
    <w:p w14:paraId="6F8D5B2B" w14:textId="77777777" w:rsidR="000E5A46" w:rsidRDefault="000E5A46" w:rsidP="003F4578">
      <w:pPr>
        <w:numPr>
          <w:ilvl w:val="0"/>
          <w:numId w:val="8"/>
        </w:numPr>
        <w:rPr>
          <w:rFonts w:ascii="Zurich BT" w:hAnsi="Zurich BT"/>
          <w:sz w:val="22"/>
          <w:szCs w:val="22"/>
        </w:rPr>
      </w:pPr>
      <w:r>
        <w:rPr>
          <w:rFonts w:ascii="Zurich BT" w:hAnsi="Zurich BT"/>
          <w:sz w:val="22"/>
          <w:szCs w:val="22"/>
        </w:rPr>
        <w:t>Movement of IMEI in system according to distribution.</w:t>
      </w:r>
    </w:p>
    <w:p w14:paraId="5CB064AF" w14:textId="6A11EE04" w:rsidR="00424A8E" w:rsidRPr="000E5A46" w:rsidRDefault="000E5A46" w:rsidP="003F4578">
      <w:pPr>
        <w:numPr>
          <w:ilvl w:val="0"/>
          <w:numId w:val="8"/>
        </w:numPr>
        <w:rPr>
          <w:rFonts w:ascii="Zurich BT" w:hAnsi="Zurich BT"/>
          <w:sz w:val="22"/>
          <w:szCs w:val="22"/>
        </w:rPr>
      </w:pPr>
      <w:r>
        <w:rPr>
          <w:rFonts w:ascii="Zurich BT" w:hAnsi="Zurich BT"/>
          <w:sz w:val="22"/>
          <w:szCs w:val="22"/>
        </w:rPr>
        <w:t xml:space="preserve">Preparing sales </w:t>
      </w:r>
      <w:r w:rsidR="00C00808">
        <w:rPr>
          <w:rFonts w:ascii="Zurich BT" w:hAnsi="Zurich BT"/>
          <w:sz w:val="22"/>
          <w:szCs w:val="22"/>
        </w:rPr>
        <w:t>&amp; incentive data</w:t>
      </w:r>
    </w:p>
    <w:p w14:paraId="633784CB" w14:textId="77777777" w:rsidR="00C00808" w:rsidRPr="00AE64DC" w:rsidRDefault="00C00808" w:rsidP="00C00808">
      <w:pPr>
        <w:spacing w:before="60"/>
        <w:rPr>
          <w:rFonts w:ascii="Zurich BT" w:hAnsi="Zurich BT"/>
          <w:b/>
          <w:bCs/>
          <w:sz w:val="22"/>
          <w:szCs w:val="22"/>
        </w:rPr>
      </w:pPr>
      <w:r>
        <w:rPr>
          <w:rFonts w:ascii="Zurich BT" w:hAnsi="Zurich BT"/>
          <w:noProof/>
        </w:rPr>
        <mc:AlternateContent>
          <mc:Choice Requires="wps">
            <w:drawing>
              <wp:inline distT="0" distB="0" distL="0" distR="0" wp14:anchorId="22033FEB" wp14:editId="71B7EFA3">
                <wp:extent cx="6282055" cy="19050"/>
                <wp:effectExtent l="0" t="0" r="0" b="0"/>
                <wp:docPr id="1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2055" cy="1905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532EB7A4" id=" 3" o:spid="_x0000_s1026" style="width:494.6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" fillcolor="#9d9da1" stroked="f">
                <v:stroke joinstyle="round"/>
                <v:path arrowok="t"/>
                <w10:anchorlock/>
              </v:rect>
            </w:pict>
          </mc:Fallback>
        </mc:AlternateContent>
      </w:r>
      <w:r w:rsidRPr="00173EB9">
        <w:rPr>
          <w:rFonts w:ascii="Zurich BT" w:hAnsi="Zurich BT"/>
          <w:b/>
          <w:sz w:val="20"/>
          <w:szCs w:val="20"/>
        </w:rPr>
        <w:t xml:space="preserve"> </w:t>
      </w:r>
    </w:p>
    <w:p w14:paraId="63EE4FC3" w14:textId="76AD04CA" w:rsidR="00C00808" w:rsidRPr="00AE64DC" w:rsidRDefault="00C00808" w:rsidP="00C00808">
      <w:pPr>
        <w:spacing w:before="60"/>
        <w:rPr>
          <w:rFonts w:ascii="Zurich BT" w:hAnsi="Zurich BT"/>
          <w:b/>
          <w:sz w:val="22"/>
          <w:szCs w:val="22"/>
        </w:rPr>
      </w:pPr>
      <w:r w:rsidRPr="00AE64DC">
        <w:rPr>
          <w:rFonts w:ascii="Zurich BT" w:hAnsi="Zurich BT"/>
          <w:b/>
          <w:bCs/>
          <w:sz w:val="22"/>
          <w:szCs w:val="22"/>
        </w:rPr>
        <w:t xml:space="preserve">Organisation: </w:t>
      </w:r>
      <w:r>
        <w:rPr>
          <w:rFonts w:ascii="Zurich BT" w:hAnsi="Zurich BT"/>
          <w:b/>
          <w:sz w:val="22"/>
          <w:szCs w:val="22"/>
        </w:rPr>
        <w:t>T &amp; D Telecom (Airtel Franchise)</w:t>
      </w:r>
    </w:p>
    <w:p w14:paraId="4876DAE2" w14:textId="356B35C3" w:rsidR="00C00808" w:rsidRPr="00AE64DC" w:rsidRDefault="00C00808" w:rsidP="00C00808">
      <w:pPr>
        <w:rPr>
          <w:rFonts w:ascii="Zurich BT" w:hAnsi="Zurich BT"/>
          <w:b/>
          <w:sz w:val="22"/>
          <w:szCs w:val="22"/>
        </w:rPr>
      </w:pPr>
      <w:r w:rsidRPr="00AE64DC">
        <w:rPr>
          <w:rFonts w:ascii="Zurich BT" w:hAnsi="Zurich BT"/>
          <w:b/>
          <w:bCs/>
          <w:sz w:val="22"/>
          <w:szCs w:val="22"/>
        </w:rPr>
        <w:t xml:space="preserve">Designation: </w:t>
      </w:r>
      <w:r>
        <w:rPr>
          <w:rFonts w:ascii="Zurich BT" w:hAnsi="Zurich BT"/>
          <w:b/>
          <w:bCs/>
          <w:sz w:val="22"/>
          <w:szCs w:val="22"/>
        </w:rPr>
        <w:t>CRO - Customer Relationship Officer</w:t>
      </w:r>
    </w:p>
    <w:p w14:paraId="12B7F149" w14:textId="0F97FDC0" w:rsidR="00C00808" w:rsidRPr="00AE64DC" w:rsidRDefault="00C00808" w:rsidP="00C00808">
      <w:pPr>
        <w:rPr>
          <w:rFonts w:ascii="Zurich BT" w:hAnsi="Zurich BT"/>
          <w:b/>
          <w:sz w:val="22"/>
          <w:szCs w:val="22"/>
        </w:rPr>
      </w:pPr>
      <w:r w:rsidRPr="00AE64DC">
        <w:rPr>
          <w:rFonts w:ascii="Zurich BT" w:hAnsi="Zurich BT"/>
          <w:b/>
          <w:bCs/>
          <w:sz w:val="22"/>
          <w:szCs w:val="22"/>
        </w:rPr>
        <w:t xml:space="preserve">Duration: </w:t>
      </w:r>
      <w:r>
        <w:rPr>
          <w:rFonts w:ascii="Zurich BT" w:hAnsi="Zurich BT"/>
          <w:b/>
          <w:sz w:val="22"/>
          <w:szCs w:val="22"/>
        </w:rPr>
        <w:t>Jan,16</w:t>
      </w:r>
      <w:r w:rsidRPr="00AE64DC">
        <w:rPr>
          <w:rFonts w:ascii="Zurich BT" w:hAnsi="Zurich BT"/>
          <w:b/>
          <w:sz w:val="22"/>
          <w:szCs w:val="22"/>
        </w:rPr>
        <w:t xml:space="preserve"> to </w:t>
      </w:r>
      <w:r>
        <w:rPr>
          <w:rFonts w:ascii="Zurich BT" w:hAnsi="Zurich BT"/>
          <w:b/>
          <w:sz w:val="22"/>
          <w:szCs w:val="22"/>
        </w:rPr>
        <w:t>Apr,17</w:t>
      </w:r>
    </w:p>
    <w:p w14:paraId="35B0478D" w14:textId="77777777" w:rsidR="00C00808" w:rsidRPr="00AE64DC" w:rsidRDefault="00C00808" w:rsidP="00C00808">
      <w:pPr>
        <w:rPr>
          <w:rFonts w:ascii="Zurich BT" w:hAnsi="Zurich BT"/>
          <w:b/>
          <w:bCs/>
          <w:sz w:val="22"/>
          <w:szCs w:val="22"/>
        </w:rPr>
      </w:pPr>
    </w:p>
    <w:p w14:paraId="46B5B162" w14:textId="77777777" w:rsidR="00C00808" w:rsidRPr="00AE64DC" w:rsidRDefault="00C00808" w:rsidP="00C00808">
      <w:pPr>
        <w:rPr>
          <w:rFonts w:ascii="Zurich BT" w:hAnsi="Zurich BT"/>
          <w:b/>
          <w:bCs/>
          <w:sz w:val="22"/>
          <w:szCs w:val="22"/>
        </w:rPr>
      </w:pPr>
      <w:r w:rsidRPr="00AE64DC">
        <w:rPr>
          <w:rFonts w:ascii="Zurich BT" w:hAnsi="Zurich BT"/>
          <w:b/>
          <w:bCs/>
          <w:sz w:val="22"/>
          <w:szCs w:val="22"/>
        </w:rPr>
        <w:t>Key Responsibility Areas</w:t>
      </w:r>
    </w:p>
    <w:p w14:paraId="4362C92E" w14:textId="63E03439" w:rsidR="00C00808" w:rsidRDefault="00C00808" w:rsidP="00C00808">
      <w:pPr>
        <w:numPr>
          <w:ilvl w:val="0"/>
          <w:numId w:val="8"/>
        </w:numPr>
        <w:rPr>
          <w:rFonts w:ascii="Zurich BT" w:hAnsi="Zurich BT"/>
          <w:sz w:val="22"/>
          <w:szCs w:val="22"/>
        </w:rPr>
      </w:pPr>
      <w:r>
        <w:rPr>
          <w:rFonts w:ascii="Zurich BT" w:hAnsi="Zurich BT"/>
          <w:sz w:val="22"/>
          <w:szCs w:val="22"/>
        </w:rPr>
        <w:t>Provide sale</w:t>
      </w:r>
      <w:r w:rsidR="00834DCF">
        <w:rPr>
          <w:rFonts w:ascii="Zurich BT" w:hAnsi="Zurich BT"/>
          <w:sz w:val="22"/>
          <w:szCs w:val="22"/>
        </w:rPr>
        <w:t>s</w:t>
      </w:r>
      <w:r>
        <w:rPr>
          <w:rFonts w:ascii="Zurich BT" w:hAnsi="Zurich BT"/>
          <w:sz w:val="22"/>
          <w:szCs w:val="22"/>
        </w:rPr>
        <w:t xml:space="preserve">, service &amp; </w:t>
      </w:r>
      <w:r w:rsidR="00834DCF">
        <w:rPr>
          <w:rFonts w:ascii="Zurich BT" w:hAnsi="Zurich BT"/>
          <w:sz w:val="22"/>
          <w:szCs w:val="22"/>
        </w:rPr>
        <w:t xml:space="preserve">support to the customers </w:t>
      </w:r>
    </w:p>
    <w:p w14:paraId="12689442" w14:textId="77777777" w:rsidR="00F952B3" w:rsidRPr="00DB3F18" w:rsidRDefault="00F952B3" w:rsidP="00F952B3">
      <w:pPr>
        <w:pStyle w:val="Heading4"/>
      </w:pPr>
    </w:p>
    <w:p w14:paraId="510C5F93" w14:textId="645DE706" w:rsidR="00F952B3" w:rsidRPr="00DB3F18" w:rsidRDefault="00834DCF" w:rsidP="00F952B3">
      <w:pPr>
        <w:pBdr>
          <w:top w:val="single" w:sz="8" w:space="1" w:color="000000"/>
          <w:bottom w:val="single" w:sz="8" w:space="1" w:color="000000"/>
        </w:pBdr>
        <w:shd w:val="clear" w:color="auto" w:fill="D9D9D9"/>
        <w:jc w:val="center"/>
        <w:rPr>
          <w:rStyle w:val="Strong"/>
          <w:sz w:val="22"/>
        </w:rPr>
      </w:pPr>
      <w:r>
        <w:rPr>
          <w:rStyle w:val="Strong"/>
          <w:sz w:val="22"/>
        </w:rPr>
        <w:t>EDUCATION &amp; TECHNICAL QUALIFICATIONS</w:t>
      </w:r>
    </w:p>
    <w:p w14:paraId="613C7301" w14:textId="77777777" w:rsidR="00925780" w:rsidRDefault="00925780" w:rsidP="00864AD5">
      <w:pPr>
        <w:jc w:val="both"/>
        <w:rPr>
          <w:rFonts w:ascii="Zurich BT" w:hAnsi="Zurich BT"/>
          <w:b/>
          <w:sz w:val="22"/>
          <w:szCs w:val="22"/>
        </w:rPr>
      </w:pPr>
    </w:p>
    <w:p w14:paraId="68371E06" w14:textId="71DA5D5B" w:rsidR="00864AD5" w:rsidRPr="00A174EC" w:rsidRDefault="00834DCF" w:rsidP="00A174EC">
      <w:pPr>
        <w:pStyle w:val="ListParagraph"/>
        <w:numPr>
          <w:ilvl w:val="0"/>
          <w:numId w:val="10"/>
        </w:numPr>
        <w:jc w:val="both"/>
        <w:rPr>
          <w:rFonts w:ascii="Zurich BT" w:hAnsi="Zurich BT"/>
          <w:bCs/>
          <w:sz w:val="22"/>
          <w:szCs w:val="22"/>
        </w:rPr>
      </w:pPr>
      <w:r w:rsidRPr="00A174EC">
        <w:rPr>
          <w:rFonts w:ascii="Zurich BT" w:hAnsi="Zurich BT"/>
          <w:b/>
          <w:sz w:val="22"/>
          <w:szCs w:val="22"/>
        </w:rPr>
        <w:t xml:space="preserve">Graduation (B.sc hons.): </w:t>
      </w:r>
      <w:r w:rsidRPr="00A174EC">
        <w:rPr>
          <w:rFonts w:ascii="Zurich BT" w:hAnsi="Zurich BT"/>
          <w:bCs/>
          <w:sz w:val="22"/>
          <w:szCs w:val="22"/>
        </w:rPr>
        <w:t xml:space="preserve">Passed with 50% </w:t>
      </w:r>
      <w:r w:rsidR="00925780" w:rsidRPr="00A174EC">
        <w:rPr>
          <w:rFonts w:ascii="Zurich BT" w:hAnsi="Zurich BT"/>
          <w:bCs/>
          <w:sz w:val="22"/>
          <w:szCs w:val="22"/>
        </w:rPr>
        <w:t xml:space="preserve">marks in Zoology Hons. from Calcutta University in 2010.  </w:t>
      </w:r>
    </w:p>
    <w:p w14:paraId="6DD9F137" w14:textId="54243F58" w:rsidR="00925780" w:rsidRPr="00A174EC" w:rsidRDefault="00925780" w:rsidP="00A174EC">
      <w:pPr>
        <w:pStyle w:val="ListParagraph"/>
        <w:numPr>
          <w:ilvl w:val="0"/>
          <w:numId w:val="10"/>
        </w:numPr>
        <w:jc w:val="both"/>
        <w:rPr>
          <w:rFonts w:ascii="Zurich BT" w:hAnsi="Zurich BT"/>
          <w:bCs/>
          <w:sz w:val="22"/>
          <w:szCs w:val="22"/>
        </w:rPr>
      </w:pPr>
      <w:r w:rsidRPr="00A174EC">
        <w:rPr>
          <w:rFonts w:ascii="Zurich BT" w:hAnsi="Zurich BT"/>
          <w:b/>
          <w:sz w:val="22"/>
          <w:szCs w:val="22"/>
        </w:rPr>
        <w:t xml:space="preserve">HS: </w:t>
      </w:r>
      <w:r w:rsidRPr="00A174EC">
        <w:rPr>
          <w:rFonts w:ascii="Zurich BT" w:hAnsi="Zurich BT"/>
          <w:bCs/>
          <w:sz w:val="22"/>
          <w:szCs w:val="22"/>
        </w:rPr>
        <w:t>Passed with 58% marks in science from WB</w:t>
      </w:r>
      <w:r w:rsidR="00A174EC" w:rsidRPr="00A174EC">
        <w:rPr>
          <w:rFonts w:ascii="Zurich BT" w:hAnsi="Zurich BT"/>
          <w:bCs/>
          <w:sz w:val="22"/>
          <w:szCs w:val="22"/>
        </w:rPr>
        <w:t>CHSC</w:t>
      </w:r>
      <w:r w:rsidRPr="00A174EC">
        <w:rPr>
          <w:rFonts w:ascii="Zurich BT" w:hAnsi="Zurich BT"/>
          <w:bCs/>
          <w:sz w:val="22"/>
          <w:szCs w:val="22"/>
        </w:rPr>
        <w:t xml:space="preserve"> in 2007.  </w:t>
      </w:r>
    </w:p>
    <w:p w14:paraId="237CC38E" w14:textId="77777777" w:rsidR="00A174EC" w:rsidRPr="00A174EC" w:rsidRDefault="00A174EC" w:rsidP="00A174EC">
      <w:pPr>
        <w:pStyle w:val="ListParagraph"/>
        <w:numPr>
          <w:ilvl w:val="0"/>
          <w:numId w:val="10"/>
        </w:numPr>
        <w:jc w:val="both"/>
        <w:rPr>
          <w:rFonts w:ascii="Zurich BT" w:hAnsi="Zurich BT"/>
          <w:bCs/>
          <w:sz w:val="22"/>
          <w:szCs w:val="22"/>
        </w:rPr>
      </w:pPr>
      <w:r w:rsidRPr="00A174EC">
        <w:rPr>
          <w:rFonts w:ascii="Zurich BT" w:hAnsi="Zurich BT"/>
          <w:b/>
          <w:sz w:val="22"/>
          <w:szCs w:val="22"/>
        </w:rPr>
        <w:t xml:space="preserve">Matric: </w:t>
      </w:r>
      <w:r w:rsidRPr="00A174EC">
        <w:rPr>
          <w:rFonts w:ascii="Zurich BT" w:hAnsi="Zurich BT"/>
          <w:bCs/>
          <w:sz w:val="22"/>
          <w:szCs w:val="22"/>
        </w:rPr>
        <w:t xml:space="preserve">Passed with 73% marks from WBBSE in 2005. </w:t>
      </w:r>
    </w:p>
    <w:p w14:paraId="59059686" w14:textId="19FA6E0E" w:rsidR="00A174EC" w:rsidRPr="00A174EC" w:rsidRDefault="00A174EC" w:rsidP="00A174EC">
      <w:pPr>
        <w:pStyle w:val="ListParagraph"/>
        <w:numPr>
          <w:ilvl w:val="0"/>
          <w:numId w:val="10"/>
        </w:numPr>
        <w:jc w:val="both"/>
        <w:rPr>
          <w:rFonts w:ascii="Zurich BT" w:hAnsi="Zurich BT"/>
          <w:bCs/>
          <w:sz w:val="22"/>
          <w:szCs w:val="22"/>
        </w:rPr>
      </w:pPr>
      <w:r w:rsidRPr="00A174EC">
        <w:rPr>
          <w:rFonts w:ascii="Zurich BT" w:hAnsi="Zurich BT"/>
          <w:b/>
          <w:sz w:val="22"/>
          <w:szCs w:val="22"/>
        </w:rPr>
        <w:t xml:space="preserve">Diploma in Desk Top Publishing: </w:t>
      </w:r>
      <w:r w:rsidRPr="00A174EC">
        <w:rPr>
          <w:rFonts w:ascii="Zurich BT" w:hAnsi="Zurich BT"/>
          <w:bCs/>
          <w:sz w:val="22"/>
          <w:szCs w:val="22"/>
        </w:rPr>
        <w:t>Passed with B+ grade from YCTC in 2009.</w:t>
      </w:r>
    </w:p>
    <w:p w14:paraId="14E08755" w14:textId="04B491B0" w:rsidR="00AF1B7D" w:rsidRDefault="00AF1B7D" w:rsidP="00AF1B7D"/>
    <w:p w14:paraId="1E45BD32" w14:textId="77777777" w:rsidR="00AF1B7D" w:rsidRPr="00AF1B7D" w:rsidRDefault="00AF1B7D" w:rsidP="00AF1B7D"/>
    <w:p w14:paraId="67EEB8CD" w14:textId="0C42B9B4" w:rsidR="009B0254" w:rsidRPr="00DB3F18" w:rsidRDefault="008B1902" w:rsidP="009B0254">
      <w:pPr>
        <w:pBdr>
          <w:top w:val="single" w:sz="8" w:space="1" w:color="000000"/>
          <w:bottom w:val="single" w:sz="8" w:space="1" w:color="000000"/>
        </w:pBdr>
        <w:shd w:val="clear" w:color="auto" w:fill="D9D9D9"/>
        <w:jc w:val="center"/>
        <w:rPr>
          <w:rStyle w:val="Strong"/>
          <w:sz w:val="22"/>
        </w:rPr>
      </w:pPr>
      <w:r>
        <w:rPr>
          <w:rStyle w:val="Strong"/>
          <w:sz w:val="22"/>
        </w:rPr>
        <w:t>LANGUAGE KNOWN</w:t>
      </w:r>
    </w:p>
    <w:p w14:paraId="00026741" w14:textId="77777777" w:rsidR="00424A8E" w:rsidRPr="00197500" w:rsidRDefault="00424A8E" w:rsidP="004863ED">
      <w:pPr>
        <w:rPr>
          <w:rFonts w:ascii="Zurich BT" w:hAnsi="Zurich BT"/>
          <w:sz w:val="20"/>
          <w:szCs w:val="20"/>
        </w:rPr>
      </w:pPr>
    </w:p>
    <w:p w14:paraId="74C299E0" w14:textId="419790F2" w:rsidR="008B1902" w:rsidRPr="008B1902" w:rsidRDefault="008B1902" w:rsidP="008B1902">
      <w:pPr>
        <w:pStyle w:val="ListParagraph"/>
        <w:numPr>
          <w:ilvl w:val="0"/>
          <w:numId w:val="12"/>
        </w:numPr>
        <w:jc w:val="both"/>
        <w:rPr>
          <w:rFonts w:ascii="Zurich BT" w:hAnsi="Zurich BT"/>
          <w:bCs/>
          <w:sz w:val="22"/>
          <w:szCs w:val="22"/>
        </w:rPr>
      </w:pPr>
      <w:r>
        <w:rPr>
          <w:rFonts w:ascii="Zurich BT" w:hAnsi="Zurich BT"/>
          <w:b/>
          <w:sz w:val="22"/>
          <w:szCs w:val="22"/>
        </w:rPr>
        <w:t>Bengali (Native language)</w:t>
      </w:r>
      <w:r w:rsidRPr="008B1902">
        <w:rPr>
          <w:rFonts w:ascii="Zurich BT" w:hAnsi="Zurich BT"/>
          <w:b/>
          <w:sz w:val="22"/>
          <w:szCs w:val="22"/>
        </w:rPr>
        <w:t xml:space="preserve">: </w:t>
      </w:r>
      <w:r>
        <w:rPr>
          <w:rFonts w:ascii="Zurich BT" w:hAnsi="Zurich BT"/>
          <w:bCs/>
          <w:sz w:val="22"/>
          <w:szCs w:val="22"/>
        </w:rPr>
        <w:t>Read, Write &amp; Speak</w:t>
      </w:r>
    </w:p>
    <w:p w14:paraId="689622C1" w14:textId="6C9BB8ED" w:rsidR="008B1902" w:rsidRPr="00A174EC" w:rsidRDefault="008B1902" w:rsidP="008B1902">
      <w:pPr>
        <w:pStyle w:val="ListParagraph"/>
        <w:numPr>
          <w:ilvl w:val="0"/>
          <w:numId w:val="12"/>
        </w:numPr>
        <w:jc w:val="both"/>
        <w:rPr>
          <w:rFonts w:ascii="Zurich BT" w:hAnsi="Zurich BT"/>
          <w:bCs/>
          <w:sz w:val="22"/>
          <w:szCs w:val="22"/>
        </w:rPr>
      </w:pPr>
      <w:r>
        <w:rPr>
          <w:rFonts w:ascii="Zurich BT" w:hAnsi="Zurich BT"/>
          <w:b/>
          <w:sz w:val="22"/>
          <w:szCs w:val="22"/>
        </w:rPr>
        <w:t>English</w:t>
      </w:r>
      <w:r w:rsidRPr="00A174EC">
        <w:rPr>
          <w:rFonts w:ascii="Zurich BT" w:hAnsi="Zurich BT"/>
          <w:b/>
          <w:sz w:val="22"/>
          <w:szCs w:val="22"/>
        </w:rPr>
        <w:t xml:space="preserve">: </w:t>
      </w:r>
      <w:r>
        <w:rPr>
          <w:rFonts w:ascii="Zurich BT" w:hAnsi="Zurich BT"/>
          <w:bCs/>
          <w:sz w:val="22"/>
          <w:szCs w:val="22"/>
        </w:rPr>
        <w:t>Read, Write &amp; Speak</w:t>
      </w:r>
    </w:p>
    <w:p w14:paraId="62C03408" w14:textId="279B304F" w:rsidR="008B1902" w:rsidRPr="00A174EC" w:rsidRDefault="008B1902" w:rsidP="008B1902">
      <w:pPr>
        <w:pStyle w:val="ListParagraph"/>
        <w:numPr>
          <w:ilvl w:val="0"/>
          <w:numId w:val="12"/>
        </w:numPr>
        <w:jc w:val="both"/>
        <w:rPr>
          <w:rFonts w:ascii="Zurich BT" w:hAnsi="Zurich BT"/>
          <w:bCs/>
          <w:sz w:val="22"/>
          <w:szCs w:val="22"/>
        </w:rPr>
      </w:pPr>
      <w:r>
        <w:rPr>
          <w:rFonts w:ascii="Zurich BT" w:hAnsi="Zurich BT"/>
          <w:b/>
          <w:sz w:val="22"/>
          <w:szCs w:val="22"/>
        </w:rPr>
        <w:t>Hindi</w:t>
      </w:r>
      <w:r w:rsidRPr="00A174EC">
        <w:rPr>
          <w:rFonts w:ascii="Zurich BT" w:hAnsi="Zurich BT"/>
          <w:b/>
          <w:sz w:val="22"/>
          <w:szCs w:val="22"/>
        </w:rPr>
        <w:t xml:space="preserve">: </w:t>
      </w:r>
      <w:r>
        <w:rPr>
          <w:rFonts w:ascii="Zurich BT" w:hAnsi="Zurich BT"/>
          <w:bCs/>
          <w:sz w:val="22"/>
          <w:szCs w:val="22"/>
        </w:rPr>
        <w:t>Read &amp; Speak only</w:t>
      </w:r>
    </w:p>
    <w:p w14:paraId="773FCFB9" w14:textId="029902A8" w:rsidR="00424A8E" w:rsidRPr="00DB3F18" w:rsidRDefault="00424A8E">
      <w:pPr>
        <w:rPr>
          <w:rFonts w:ascii="Zurich BT" w:hAnsi="Zurich BT"/>
          <w:b/>
          <w:sz w:val="17"/>
          <w:szCs w:val="17"/>
        </w:rPr>
      </w:pPr>
      <w:r w:rsidRPr="00197500">
        <w:rPr>
          <w:rFonts w:ascii="Zurich BT" w:hAnsi="Zurich BT"/>
          <w:sz w:val="20"/>
          <w:szCs w:val="20"/>
        </w:rPr>
        <w:tab/>
      </w:r>
      <w:r w:rsidRPr="00197500">
        <w:rPr>
          <w:rFonts w:ascii="Zurich BT" w:hAnsi="Zurich BT"/>
          <w:sz w:val="20"/>
          <w:szCs w:val="20"/>
        </w:rPr>
        <w:tab/>
      </w:r>
    </w:p>
    <w:p w14:paraId="505C8C82" w14:textId="5E41F202" w:rsidR="008B1902" w:rsidRPr="00DB3F18" w:rsidRDefault="00AF7D01" w:rsidP="008B1902">
      <w:pPr>
        <w:pBdr>
          <w:top w:val="single" w:sz="8" w:space="1" w:color="000000"/>
          <w:bottom w:val="single" w:sz="8" w:space="1" w:color="000000"/>
        </w:pBdr>
        <w:shd w:val="clear" w:color="auto" w:fill="D9D9D9"/>
        <w:jc w:val="center"/>
        <w:rPr>
          <w:rStyle w:val="Strong"/>
          <w:sz w:val="22"/>
        </w:rPr>
      </w:pPr>
      <w:r>
        <w:rPr>
          <w:rStyle w:val="Strong"/>
          <w:sz w:val="22"/>
        </w:rPr>
        <w:t>HOBBIES</w:t>
      </w:r>
    </w:p>
    <w:p w14:paraId="2341485B" w14:textId="166F9B4C" w:rsidR="00AF7D01" w:rsidRPr="00AF7D01" w:rsidRDefault="00AF7D01" w:rsidP="00AF7D01">
      <w:pPr>
        <w:jc w:val="both"/>
        <w:rPr>
          <w:rFonts w:ascii="Zurich BT" w:hAnsi="Zurich BT"/>
          <w:bCs/>
          <w:sz w:val="22"/>
          <w:szCs w:val="22"/>
        </w:rPr>
      </w:pPr>
    </w:p>
    <w:p w14:paraId="0115AB7F" w14:textId="3BA7FBDD" w:rsidR="00AF7D01" w:rsidRPr="00AF7D01" w:rsidRDefault="00AF7D01" w:rsidP="008B1902">
      <w:pPr>
        <w:pStyle w:val="ListParagraph"/>
        <w:numPr>
          <w:ilvl w:val="0"/>
          <w:numId w:val="12"/>
        </w:numPr>
        <w:jc w:val="both"/>
        <w:rPr>
          <w:rFonts w:ascii="Zurich BT" w:hAnsi="Zurich BT"/>
          <w:bCs/>
          <w:sz w:val="22"/>
          <w:szCs w:val="22"/>
        </w:rPr>
      </w:pPr>
      <w:r w:rsidRPr="00AF7D01">
        <w:rPr>
          <w:rFonts w:ascii="Zurich BT" w:hAnsi="Zurich BT"/>
          <w:bCs/>
          <w:sz w:val="22"/>
          <w:szCs w:val="22"/>
        </w:rPr>
        <w:t>Playing Cricket</w:t>
      </w:r>
    </w:p>
    <w:p w14:paraId="218C3532" w14:textId="1583EC87" w:rsidR="008B1902" w:rsidRPr="00AF7D01" w:rsidRDefault="00AF7D01" w:rsidP="008B1902">
      <w:pPr>
        <w:pStyle w:val="ListParagraph"/>
        <w:numPr>
          <w:ilvl w:val="0"/>
          <w:numId w:val="12"/>
        </w:numPr>
        <w:jc w:val="both"/>
        <w:rPr>
          <w:rFonts w:ascii="Zurich BT" w:hAnsi="Zurich BT"/>
          <w:bCs/>
          <w:sz w:val="22"/>
          <w:szCs w:val="22"/>
        </w:rPr>
      </w:pPr>
      <w:r w:rsidRPr="00AF7D01">
        <w:rPr>
          <w:rFonts w:ascii="Zurich BT" w:hAnsi="Zurich BT"/>
          <w:bCs/>
          <w:sz w:val="22"/>
          <w:szCs w:val="22"/>
        </w:rPr>
        <w:t>Listen to Music</w:t>
      </w:r>
    </w:p>
    <w:p w14:paraId="1AE188F9" w14:textId="39C63024" w:rsidR="008B1902" w:rsidRPr="00AF7D01" w:rsidRDefault="00AF7D01" w:rsidP="008B1902">
      <w:pPr>
        <w:pStyle w:val="ListParagraph"/>
        <w:numPr>
          <w:ilvl w:val="0"/>
          <w:numId w:val="12"/>
        </w:numPr>
        <w:jc w:val="both"/>
        <w:rPr>
          <w:rFonts w:ascii="Zurich BT" w:hAnsi="Zurich BT"/>
          <w:bCs/>
          <w:sz w:val="22"/>
          <w:szCs w:val="22"/>
        </w:rPr>
      </w:pPr>
      <w:r w:rsidRPr="00AF7D01">
        <w:rPr>
          <w:rFonts w:ascii="Zurich BT" w:hAnsi="Zurich BT"/>
          <w:bCs/>
          <w:sz w:val="22"/>
          <w:szCs w:val="22"/>
        </w:rPr>
        <w:t>Gardening &amp; Fish culture</w:t>
      </w:r>
    </w:p>
    <w:p w14:paraId="7F59B4ED" w14:textId="77777777" w:rsidR="008B1902" w:rsidRDefault="008B1902">
      <w:pPr>
        <w:rPr>
          <w:rFonts w:ascii="Zurich BT" w:hAnsi="Zurich BT"/>
          <w:sz w:val="20"/>
          <w:szCs w:val="20"/>
        </w:rPr>
      </w:pPr>
    </w:p>
    <w:p w14:paraId="312FD47B" w14:textId="77777777" w:rsidR="008B1902" w:rsidRDefault="008B1902">
      <w:pPr>
        <w:rPr>
          <w:rFonts w:ascii="Zurich BT" w:hAnsi="Zurich BT"/>
          <w:sz w:val="20"/>
          <w:szCs w:val="20"/>
        </w:rPr>
      </w:pPr>
    </w:p>
    <w:p w14:paraId="55B3E024" w14:textId="669DC724" w:rsidR="003623A3" w:rsidRDefault="003623A3">
      <w:pPr>
        <w:rPr>
          <w:rFonts w:ascii="Zurich BT" w:hAnsi="Zurich BT"/>
          <w:sz w:val="20"/>
          <w:szCs w:val="20"/>
        </w:rPr>
      </w:pPr>
    </w:p>
    <w:p w14:paraId="185BD6AE" w14:textId="77777777" w:rsidR="0093398D" w:rsidRDefault="00424A8E">
      <w:pPr>
        <w:rPr>
          <w:rFonts w:ascii="Zurich BT" w:hAnsi="Zurich BT"/>
          <w:sz w:val="20"/>
          <w:szCs w:val="20"/>
        </w:rPr>
      </w:pPr>
      <w:r w:rsidRPr="00197500">
        <w:rPr>
          <w:rFonts w:ascii="Zurich BT" w:hAnsi="Zurich BT"/>
          <w:sz w:val="20"/>
          <w:szCs w:val="20"/>
        </w:rPr>
        <w:t xml:space="preserve">Date: </w:t>
      </w:r>
      <w:r w:rsidR="0093398D">
        <w:rPr>
          <w:rFonts w:ascii="Zurich BT" w:hAnsi="Zurich BT"/>
          <w:sz w:val="20"/>
          <w:szCs w:val="20"/>
        </w:rPr>
        <w:tab/>
      </w:r>
      <w:r w:rsidR="0093398D">
        <w:rPr>
          <w:rFonts w:ascii="Zurich BT" w:hAnsi="Zurich BT"/>
          <w:sz w:val="20"/>
          <w:szCs w:val="20"/>
        </w:rPr>
        <w:tab/>
      </w:r>
      <w:r w:rsidR="0093398D">
        <w:rPr>
          <w:rFonts w:ascii="Zurich BT" w:hAnsi="Zurich BT"/>
          <w:sz w:val="20"/>
          <w:szCs w:val="20"/>
        </w:rPr>
        <w:tab/>
      </w:r>
      <w:r w:rsidR="0093398D">
        <w:rPr>
          <w:rFonts w:ascii="Zurich BT" w:hAnsi="Zurich BT"/>
          <w:sz w:val="20"/>
          <w:szCs w:val="20"/>
        </w:rPr>
        <w:tab/>
      </w:r>
      <w:r w:rsidR="0093398D">
        <w:rPr>
          <w:rFonts w:ascii="Zurich BT" w:hAnsi="Zurich BT"/>
          <w:sz w:val="20"/>
          <w:szCs w:val="20"/>
        </w:rPr>
        <w:tab/>
      </w:r>
      <w:r w:rsidR="0093398D">
        <w:rPr>
          <w:rFonts w:ascii="Zurich BT" w:hAnsi="Zurich BT"/>
          <w:sz w:val="20"/>
          <w:szCs w:val="20"/>
        </w:rPr>
        <w:tab/>
      </w:r>
      <w:r w:rsidR="0093398D">
        <w:rPr>
          <w:rFonts w:ascii="Zurich BT" w:hAnsi="Zurich BT"/>
          <w:sz w:val="20"/>
          <w:szCs w:val="20"/>
        </w:rPr>
        <w:tab/>
      </w:r>
      <w:r w:rsidR="0093398D">
        <w:rPr>
          <w:rFonts w:ascii="Zurich BT" w:hAnsi="Zurich BT"/>
          <w:sz w:val="20"/>
          <w:szCs w:val="20"/>
        </w:rPr>
        <w:tab/>
      </w:r>
      <w:r w:rsidR="0093398D">
        <w:rPr>
          <w:rFonts w:ascii="Zurich BT" w:hAnsi="Zurich BT"/>
          <w:sz w:val="20"/>
          <w:szCs w:val="20"/>
        </w:rPr>
        <w:tab/>
      </w:r>
      <w:r w:rsidR="0093398D">
        <w:rPr>
          <w:rFonts w:ascii="Zurich BT" w:hAnsi="Zurich BT"/>
          <w:sz w:val="20"/>
          <w:szCs w:val="20"/>
        </w:rPr>
        <w:tab/>
      </w:r>
    </w:p>
    <w:p w14:paraId="70AAA38F" w14:textId="5DE79569" w:rsidR="00424A8E" w:rsidRPr="00197500" w:rsidRDefault="0093398D" w:rsidP="0093398D">
      <w:pPr>
        <w:ind w:left="5040" w:firstLine="720"/>
        <w:rPr>
          <w:rFonts w:ascii="Zurich BT" w:hAnsi="Zurich BT"/>
          <w:sz w:val="20"/>
          <w:szCs w:val="20"/>
        </w:rPr>
      </w:pPr>
      <w:r>
        <w:rPr>
          <w:rFonts w:ascii="Zurich BT" w:hAnsi="Zurich BT"/>
          <w:sz w:val="20"/>
          <w:szCs w:val="20"/>
        </w:rPr>
        <w:t>Sign:</w:t>
      </w:r>
    </w:p>
    <w:p w14:paraId="5D51A706" w14:textId="26F44B3E" w:rsidR="003623A3" w:rsidRDefault="00424A8E">
      <w:pPr>
        <w:rPr>
          <w:rFonts w:ascii="Zurich BT" w:hAnsi="Zurich BT"/>
          <w:sz w:val="20"/>
          <w:szCs w:val="20"/>
        </w:rPr>
      </w:pPr>
      <w:r w:rsidRPr="00197500">
        <w:rPr>
          <w:rFonts w:ascii="Zurich BT" w:hAnsi="Zurich BT"/>
          <w:sz w:val="20"/>
          <w:szCs w:val="20"/>
        </w:rPr>
        <w:t>Place:</w:t>
      </w:r>
      <w:r w:rsidRPr="00197500">
        <w:rPr>
          <w:rFonts w:ascii="Zurich BT" w:hAnsi="Zurich BT"/>
          <w:sz w:val="20"/>
          <w:szCs w:val="20"/>
        </w:rPr>
        <w:tab/>
      </w:r>
      <w:r w:rsidRPr="00197500">
        <w:rPr>
          <w:rFonts w:ascii="Zurich BT" w:hAnsi="Zurich BT"/>
          <w:sz w:val="20"/>
          <w:szCs w:val="20"/>
        </w:rPr>
        <w:tab/>
      </w:r>
      <w:r w:rsidRPr="00197500">
        <w:rPr>
          <w:rFonts w:ascii="Zurich BT" w:hAnsi="Zurich BT"/>
          <w:sz w:val="20"/>
          <w:szCs w:val="20"/>
        </w:rPr>
        <w:tab/>
      </w:r>
      <w:r w:rsidRPr="00197500">
        <w:rPr>
          <w:rFonts w:ascii="Zurich BT" w:hAnsi="Zurich BT"/>
          <w:sz w:val="20"/>
          <w:szCs w:val="20"/>
        </w:rPr>
        <w:tab/>
      </w:r>
      <w:r w:rsidRPr="00197500">
        <w:rPr>
          <w:rFonts w:ascii="Zurich BT" w:hAnsi="Zurich BT"/>
          <w:sz w:val="20"/>
          <w:szCs w:val="20"/>
        </w:rPr>
        <w:tab/>
      </w:r>
      <w:r w:rsidRPr="00197500">
        <w:rPr>
          <w:rFonts w:ascii="Zurich BT" w:hAnsi="Zurich BT"/>
          <w:sz w:val="20"/>
          <w:szCs w:val="20"/>
        </w:rPr>
        <w:tab/>
      </w:r>
      <w:r w:rsidRPr="00197500">
        <w:rPr>
          <w:rFonts w:ascii="Zurich BT" w:hAnsi="Zurich BT"/>
          <w:sz w:val="20"/>
          <w:szCs w:val="20"/>
        </w:rPr>
        <w:tab/>
      </w:r>
      <w:r w:rsidRPr="00197500">
        <w:rPr>
          <w:rFonts w:ascii="Zurich BT" w:hAnsi="Zurich BT"/>
          <w:sz w:val="20"/>
          <w:szCs w:val="20"/>
        </w:rPr>
        <w:tab/>
      </w:r>
      <w:r w:rsidRPr="00197500">
        <w:rPr>
          <w:rFonts w:ascii="Zurich BT" w:hAnsi="Zurich BT"/>
          <w:sz w:val="20"/>
          <w:szCs w:val="20"/>
        </w:rPr>
        <w:tab/>
      </w:r>
    </w:p>
    <w:p w14:paraId="2081779C" w14:textId="77777777" w:rsidR="003623A3" w:rsidRDefault="003623A3">
      <w:pPr>
        <w:rPr>
          <w:rFonts w:ascii="Zurich BT" w:hAnsi="Zurich BT"/>
          <w:sz w:val="20"/>
          <w:szCs w:val="20"/>
        </w:rPr>
      </w:pPr>
    </w:p>
    <w:p w14:paraId="21D65AC3" w14:textId="77777777" w:rsidR="003623A3" w:rsidRDefault="003623A3">
      <w:pPr>
        <w:rPr>
          <w:rFonts w:ascii="Zurich BT" w:hAnsi="Zurich BT"/>
          <w:b/>
          <w:sz w:val="20"/>
          <w:szCs w:val="20"/>
        </w:rPr>
      </w:pPr>
    </w:p>
    <w:p w14:paraId="3764C26F" w14:textId="77777777" w:rsidR="003623A3" w:rsidRDefault="003623A3">
      <w:pPr>
        <w:rPr>
          <w:rFonts w:ascii="Zurich BT" w:hAnsi="Zurich BT"/>
          <w:b/>
          <w:sz w:val="20"/>
          <w:szCs w:val="20"/>
        </w:rPr>
      </w:pPr>
    </w:p>
    <w:p w14:paraId="2F83DCC4" w14:textId="77777777" w:rsidR="003623A3" w:rsidRDefault="003623A3">
      <w:pPr>
        <w:rPr>
          <w:rFonts w:ascii="Zurich BT" w:hAnsi="Zurich BT"/>
          <w:b/>
          <w:sz w:val="20"/>
          <w:szCs w:val="20"/>
        </w:rPr>
      </w:pPr>
    </w:p>
    <w:p w14:paraId="05459CEB" w14:textId="77777777" w:rsidR="00424A8E" w:rsidRPr="00197500" w:rsidRDefault="00424A8E">
      <w:pPr>
        <w:rPr>
          <w:rFonts w:ascii="Zurich BT" w:hAnsi="Zurich BT"/>
          <w:sz w:val="20"/>
          <w:szCs w:val="20"/>
        </w:rPr>
      </w:pPr>
    </w:p>
    <w:p w14:paraId="5AA1A5D5" w14:textId="77777777" w:rsidR="00424A8E" w:rsidRPr="00197500" w:rsidRDefault="00424A8E">
      <w:pPr>
        <w:rPr>
          <w:rFonts w:ascii="Zurich BT" w:hAnsi="Zurich BT"/>
          <w:sz w:val="20"/>
          <w:szCs w:val="20"/>
        </w:rPr>
      </w:pPr>
    </w:p>
    <w:p w14:paraId="0663BAA4" w14:textId="77777777" w:rsidR="00424A8E" w:rsidRPr="00DB3F18" w:rsidRDefault="00424A8E">
      <w:pPr>
        <w:rPr>
          <w:rFonts w:ascii="Zurich BT" w:hAnsi="Zurich BT"/>
          <w:sz w:val="17"/>
          <w:szCs w:val="17"/>
        </w:rPr>
      </w:pPr>
    </w:p>
    <w:sectPr w:rsidR="00424A8E" w:rsidRPr="00DB3F18" w:rsidSect="003F4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983" w:right="983" w:bottom="983" w:left="983" w:header="720" w:footer="720" w:gutter="0"/>
      <w:pgBorders>
        <w:top w:val="single" w:sz="20" w:space="26" w:color="000000"/>
        <w:left w:val="single" w:sz="20" w:space="26" w:color="000000"/>
        <w:bottom w:val="single" w:sz="20" w:space="26" w:color="000000"/>
        <w:right w:val="single" w:sz="20" w:space="26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BF30" w14:textId="77777777" w:rsidR="00B95EC2" w:rsidRDefault="00B95EC2" w:rsidP="008C32E2">
      <w:r>
        <w:separator/>
      </w:r>
    </w:p>
  </w:endnote>
  <w:endnote w:type="continuationSeparator" w:id="0">
    <w:p w14:paraId="1210E2BB" w14:textId="77777777" w:rsidR="00B95EC2" w:rsidRDefault="00B95EC2" w:rsidP="008C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71B5" w14:textId="77777777" w:rsidR="008C32E2" w:rsidRDefault="008C3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1DEA" w14:textId="77777777" w:rsidR="008C32E2" w:rsidRDefault="008C32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2A60" w14:textId="77777777" w:rsidR="008C32E2" w:rsidRDefault="008C3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5237" w14:textId="77777777" w:rsidR="00B95EC2" w:rsidRDefault="00B95EC2" w:rsidP="008C32E2">
      <w:r>
        <w:separator/>
      </w:r>
    </w:p>
  </w:footnote>
  <w:footnote w:type="continuationSeparator" w:id="0">
    <w:p w14:paraId="3E883EE3" w14:textId="77777777" w:rsidR="00B95EC2" w:rsidRDefault="00B95EC2" w:rsidP="008C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0FD" w14:textId="77777777" w:rsidR="008C32E2" w:rsidRDefault="008C3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CF0E" w14:textId="77777777" w:rsidR="008C32E2" w:rsidRDefault="008C32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587A" w14:textId="77777777" w:rsidR="008C32E2" w:rsidRDefault="008C3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"/>
      <w:lvlJc w:val="left"/>
      <w:pPr>
        <w:tabs>
          <w:tab w:val="num" w:pos="600"/>
        </w:tabs>
        <w:ind w:left="600" w:hanging="360"/>
      </w:pPr>
      <w:rPr>
        <w:rFonts w:ascii="Wingdings" w:hAnsi="Wingdings"/>
        <w:color w:val="000000"/>
        <w:position w:val="0"/>
        <w:sz w:val="16"/>
        <w:szCs w:val="16"/>
        <w:vertAlign w:val="baselin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1" w15:restartNumberingAfterBreak="0">
    <w:nsid w:val="00000002"/>
    <w:multiLevelType w:val="singleLevel"/>
    <w:tmpl w:val="00000002"/>
    <w:name w:val="WW8Num21"/>
    <w:lvl w:ilvl="0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  <w:color w:val="auto"/>
        <w:sz w:val="16"/>
        <w:szCs w:val="16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DC449D7"/>
    <w:multiLevelType w:val="hybridMultilevel"/>
    <w:tmpl w:val="DEEE0B9A"/>
    <w:lvl w:ilvl="0" w:tplc="4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16C52880"/>
    <w:multiLevelType w:val="multilevel"/>
    <w:tmpl w:val="D3306846"/>
    <w:numStyleLink w:val="WWNum6"/>
  </w:abstractNum>
  <w:abstractNum w:abstractNumId="5" w15:restartNumberingAfterBreak="0">
    <w:nsid w:val="26F25D81"/>
    <w:multiLevelType w:val="multilevel"/>
    <w:tmpl w:val="D3306846"/>
    <w:styleLink w:val="WWNum6"/>
    <w:lvl w:ilvl="0">
      <w:numFmt w:val="bullet"/>
      <w:lvlText w:val="ü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636799E"/>
    <w:multiLevelType w:val="hybridMultilevel"/>
    <w:tmpl w:val="D354D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E36647"/>
    <w:multiLevelType w:val="hybridMultilevel"/>
    <w:tmpl w:val="ECC4B2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106A0"/>
    <w:multiLevelType w:val="hybridMultilevel"/>
    <w:tmpl w:val="B2F8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32BFF"/>
    <w:multiLevelType w:val="multilevel"/>
    <w:tmpl w:val="36108B8E"/>
    <w:styleLink w:val="WWNum2"/>
    <w:lvl w:ilvl="0">
      <w:numFmt w:val="bullet"/>
      <w:lvlText w:val="ü"/>
      <w:lvlJc w:val="left"/>
      <w:pPr>
        <w:ind w:left="36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14F5633"/>
    <w:multiLevelType w:val="hybridMultilevel"/>
    <w:tmpl w:val="56AE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62F18"/>
    <w:multiLevelType w:val="hybridMultilevel"/>
    <w:tmpl w:val="7BEA51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92"/>
    <w:rsid w:val="00005934"/>
    <w:rsid w:val="00012BDA"/>
    <w:rsid w:val="000500C6"/>
    <w:rsid w:val="00061928"/>
    <w:rsid w:val="00092705"/>
    <w:rsid w:val="000C729F"/>
    <w:rsid w:val="000E5A46"/>
    <w:rsid w:val="001304C3"/>
    <w:rsid w:val="00130619"/>
    <w:rsid w:val="0015550D"/>
    <w:rsid w:val="00173AFB"/>
    <w:rsid w:val="00173EB9"/>
    <w:rsid w:val="0019020B"/>
    <w:rsid w:val="001950F4"/>
    <w:rsid w:val="00197500"/>
    <w:rsid w:val="001D2F77"/>
    <w:rsid w:val="002058B8"/>
    <w:rsid w:val="002131CB"/>
    <w:rsid w:val="002428F8"/>
    <w:rsid w:val="00342828"/>
    <w:rsid w:val="00344915"/>
    <w:rsid w:val="00361806"/>
    <w:rsid w:val="003623A3"/>
    <w:rsid w:val="003951C6"/>
    <w:rsid w:val="003B397D"/>
    <w:rsid w:val="003D2E61"/>
    <w:rsid w:val="003F4578"/>
    <w:rsid w:val="00424A8E"/>
    <w:rsid w:val="0045217C"/>
    <w:rsid w:val="00483608"/>
    <w:rsid w:val="004863ED"/>
    <w:rsid w:val="004A5FC0"/>
    <w:rsid w:val="00514185"/>
    <w:rsid w:val="005214AE"/>
    <w:rsid w:val="005B0F44"/>
    <w:rsid w:val="005D187F"/>
    <w:rsid w:val="005F6CD8"/>
    <w:rsid w:val="00606C06"/>
    <w:rsid w:val="006272FF"/>
    <w:rsid w:val="00640B0E"/>
    <w:rsid w:val="00654414"/>
    <w:rsid w:val="00663A1E"/>
    <w:rsid w:val="006B1A0D"/>
    <w:rsid w:val="006E377A"/>
    <w:rsid w:val="00705C64"/>
    <w:rsid w:val="00715963"/>
    <w:rsid w:val="00752BE2"/>
    <w:rsid w:val="00761039"/>
    <w:rsid w:val="00761D14"/>
    <w:rsid w:val="007715BB"/>
    <w:rsid w:val="007723DD"/>
    <w:rsid w:val="00777A15"/>
    <w:rsid w:val="00784D84"/>
    <w:rsid w:val="00784E2F"/>
    <w:rsid w:val="007D758C"/>
    <w:rsid w:val="007E12E3"/>
    <w:rsid w:val="00814892"/>
    <w:rsid w:val="008267EF"/>
    <w:rsid w:val="00834DCF"/>
    <w:rsid w:val="00864AD5"/>
    <w:rsid w:val="008B1902"/>
    <w:rsid w:val="008B79EA"/>
    <w:rsid w:val="008C32E2"/>
    <w:rsid w:val="008E02E9"/>
    <w:rsid w:val="008E21A5"/>
    <w:rsid w:val="008F6B28"/>
    <w:rsid w:val="00906B11"/>
    <w:rsid w:val="009101B9"/>
    <w:rsid w:val="00913E44"/>
    <w:rsid w:val="00920A77"/>
    <w:rsid w:val="00925780"/>
    <w:rsid w:val="0093398D"/>
    <w:rsid w:val="009B0254"/>
    <w:rsid w:val="009B5089"/>
    <w:rsid w:val="009E5ADF"/>
    <w:rsid w:val="009F0E9A"/>
    <w:rsid w:val="00A07322"/>
    <w:rsid w:val="00A1555A"/>
    <w:rsid w:val="00A174EC"/>
    <w:rsid w:val="00A32FD6"/>
    <w:rsid w:val="00A365A2"/>
    <w:rsid w:val="00A52556"/>
    <w:rsid w:val="00A54915"/>
    <w:rsid w:val="00A708AC"/>
    <w:rsid w:val="00A72A1F"/>
    <w:rsid w:val="00A75EDD"/>
    <w:rsid w:val="00A90073"/>
    <w:rsid w:val="00A9046E"/>
    <w:rsid w:val="00AA5D4E"/>
    <w:rsid w:val="00AD3A34"/>
    <w:rsid w:val="00AE5D93"/>
    <w:rsid w:val="00AE64DC"/>
    <w:rsid w:val="00AF1B7D"/>
    <w:rsid w:val="00AF7D01"/>
    <w:rsid w:val="00B2297F"/>
    <w:rsid w:val="00B24B19"/>
    <w:rsid w:val="00B316B2"/>
    <w:rsid w:val="00B6142A"/>
    <w:rsid w:val="00B95EC2"/>
    <w:rsid w:val="00BC6F98"/>
    <w:rsid w:val="00BD6155"/>
    <w:rsid w:val="00C00808"/>
    <w:rsid w:val="00C40383"/>
    <w:rsid w:val="00C70C9C"/>
    <w:rsid w:val="00C8441D"/>
    <w:rsid w:val="00CB6CA4"/>
    <w:rsid w:val="00CC4575"/>
    <w:rsid w:val="00CC4A27"/>
    <w:rsid w:val="00CC735E"/>
    <w:rsid w:val="00CD5A48"/>
    <w:rsid w:val="00D07815"/>
    <w:rsid w:val="00D31DE9"/>
    <w:rsid w:val="00D3712D"/>
    <w:rsid w:val="00D50E0B"/>
    <w:rsid w:val="00D52F91"/>
    <w:rsid w:val="00DA70F1"/>
    <w:rsid w:val="00DA7DAC"/>
    <w:rsid w:val="00DB00BA"/>
    <w:rsid w:val="00DB3F18"/>
    <w:rsid w:val="00DD2A33"/>
    <w:rsid w:val="00E050EB"/>
    <w:rsid w:val="00E10575"/>
    <w:rsid w:val="00E43F6B"/>
    <w:rsid w:val="00E666DF"/>
    <w:rsid w:val="00E705D9"/>
    <w:rsid w:val="00E91B7E"/>
    <w:rsid w:val="00EF5101"/>
    <w:rsid w:val="00EF6271"/>
    <w:rsid w:val="00EF6345"/>
    <w:rsid w:val="00F01E17"/>
    <w:rsid w:val="00F76ADE"/>
    <w:rsid w:val="00F952B3"/>
    <w:rsid w:val="00FB2B25"/>
    <w:rsid w:val="00FB7A20"/>
    <w:rsid w:val="00FC493E"/>
    <w:rsid w:val="00FC759C"/>
    <w:rsid w:val="00FD05CF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DA046"/>
  <w15:docId w15:val="{D22E246C-FD03-4A44-A16E-04E37490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4C3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1304C3"/>
    <w:pPr>
      <w:keepNext/>
      <w:tabs>
        <w:tab w:val="num" w:pos="0"/>
      </w:tabs>
      <w:ind w:left="-18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304C3"/>
    <w:pPr>
      <w:keepNext/>
      <w:pBdr>
        <w:bottom w:val="single" w:sz="8" w:space="1" w:color="000000"/>
      </w:pBdr>
      <w:tabs>
        <w:tab w:val="num" w:pos="0"/>
      </w:tabs>
      <w:ind w:left="-180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304C3"/>
    <w:pPr>
      <w:keepNext/>
      <w:tabs>
        <w:tab w:val="num" w:pos="0"/>
      </w:tabs>
      <w:ind w:left="18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304C3"/>
    <w:pPr>
      <w:keepNext/>
      <w:tabs>
        <w:tab w:val="left" w:pos="0"/>
        <w:tab w:val="left" w:pos="180"/>
      </w:tabs>
      <w:ind w:left="18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304C3"/>
    <w:rPr>
      <w:rFonts w:ascii="Symbol" w:hAnsi="Symbol"/>
    </w:rPr>
  </w:style>
  <w:style w:type="character" w:customStyle="1" w:styleId="WW8Num1z1">
    <w:name w:val="WW8Num1z1"/>
    <w:rsid w:val="001304C3"/>
    <w:rPr>
      <w:rFonts w:ascii="Courier New" w:hAnsi="Courier New"/>
    </w:rPr>
  </w:style>
  <w:style w:type="character" w:customStyle="1" w:styleId="WW8Num1z2">
    <w:name w:val="WW8Num1z2"/>
    <w:rsid w:val="001304C3"/>
    <w:rPr>
      <w:rFonts w:ascii="Wingdings" w:hAnsi="Wingdings"/>
    </w:rPr>
  </w:style>
  <w:style w:type="character" w:customStyle="1" w:styleId="WW8Num2z0">
    <w:name w:val="WW8Num2z0"/>
    <w:rsid w:val="001304C3"/>
    <w:rPr>
      <w:rFonts w:ascii="Symbol" w:hAnsi="Symbol"/>
    </w:rPr>
  </w:style>
  <w:style w:type="character" w:customStyle="1" w:styleId="WW8Num2z1">
    <w:name w:val="WW8Num2z1"/>
    <w:rsid w:val="001304C3"/>
    <w:rPr>
      <w:rFonts w:ascii="Courier New" w:hAnsi="Courier New"/>
    </w:rPr>
  </w:style>
  <w:style w:type="character" w:customStyle="1" w:styleId="WW8Num2z2">
    <w:name w:val="WW8Num2z2"/>
    <w:rsid w:val="001304C3"/>
    <w:rPr>
      <w:rFonts w:ascii="Wingdings" w:hAnsi="Wingdings"/>
    </w:rPr>
  </w:style>
  <w:style w:type="character" w:customStyle="1" w:styleId="WW8Num3z0">
    <w:name w:val="WW8Num3z0"/>
    <w:rsid w:val="001304C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szCs w:val="16"/>
      <w:vertAlign w:val="baseli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3z1">
    <w:name w:val="WW8Num3z1"/>
    <w:rsid w:val="001304C3"/>
    <w:rPr>
      <w:rFonts w:ascii="Courier New" w:hAnsi="Courier New" w:cs="Courier New"/>
    </w:rPr>
  </w:style>
  <w:style w:type="character" w:customStyle="1" w:styleId="WW8Num3z2">
    <w:name w:val="WW8Num3z2"/>
    <w:rsid w:val="001304C3"/>
    <w:rPr>
      <w:rFonts w:ascii="Wingdings" w:hAnsi="Wingdings"/>
    </w:rPr>
  </w:style>
  <w:style w:type="character" w:customStyle="1" w:styleId="WW8Num3z3">
    <w:name w:val="WW8Num3z3"/>
    <w:rsid w:val="001304C3"/>
    <w:rPr>
      <w:rFonts w:ascii="Symbol" w:hAnsi="Symbol"/>
    </w:rPr>
  </w:style>
  <w:style w:type="character" w:customStyle="1" w:styleId="WW8Num4z0">
    <w:name w:val="WW8Num4z0"/>
    <w:rsid w:val="001304C3"/>
    <w:rPr>
      <w:rFonts w:ascii="Symbol" w:hAnsi="Symbol"/>
    </w:rPr>
  </w:style>
  <w:style w:type="character" w:customStyle="1" w:styleId="WW8Num4z1">
    <w:name w:val="WW8Num4z1"/>
    <w:rsid w:val="001304C3"/>
    <w:rPr>
      <w:rFonts w:ascii="Courier New" w:hAnsi="Courier New" w:cs="Courier New"/>
    </w:rPr>
  </w:style>
  <w:style w:type="character" w:customStyle="1" w:styleId="WW8Num4z2">
    <w:name w:val="WW8Num4z2"/>
    <w:rsid w:val="001304C3"/>
    <w:rPr>
      <w:rFonts w:ascii="Wingdings" w:hAnsi="Wingdings"/>
    </w:rPr>
  </w:style>
  <w:style w:type="character" w:customStyle="1" w:styleId="WW8Num5z0">
    <w:name w:val="WW8Num5z0"/>
    <w:rsid w:val="001304C3"/>
    <w:rPr>
      <w:rFonts w:ascii="Symbol" w:hAnsi="Symbol"/>
    </w:rPr>
  </w:style>
  <w:style w:type="character" w:customStyle="1" w:styleId="WW8Num5z1">
    <w:name w:val="WW8Num5z1"/>
    <w:rsid w:val="001304C3"/>
    <w:rPr>
      <w:rFonts w:ascii="Courier New" w:hAnsi="Courier New"/>
    </w:rPr>
  </w:style>
  <w:style w:type="character" w:customStyle="1" w:styleId="WW8Num5z2">
    <w:name w:val="WW8Num5z2"/>
    <w:rsid w:val="001304C3"/>
    <w:rPr>
      <w:rFonts w:ascii="Wingdings" w:hAnsi="Wingdings"/>
    </w:rPr>
  </w:style>
  <w:style w:type="character" w:customStyle="1" w:styleId="WW8Num6z0">
    <w:name w:val="WW8Num6z0"/>
    <w:rsid w:val="001304C3"/>
    <w:rPr>
      <w:rFonts w:ascii="Symbol" w:hAnsi="Symbol"/>
    </w:rPr>
  </w:style>
  <w:style w:type="character" w:customStyle="1" w:styleId="WW8Num6z1">
    <w:name w:val="WW8Num6z1"/>
    <w:rsid w:val="001304C3"/>
    <w:rPr>
      <w:rFonts w:ascii="Courier New" w:hAnsi="Courier New"/>
    </w:rPr>
  </w:style>
  <w:style w:type="character" w:customStyle="1" w:styleId="WW8Num6z2">
    <w:name w:val="WW8Num6z2"/>
    <w:rsid w:val="001304C3"/>
    <w:rPr>
      <w:rFonts w:ascii="Wingdings" w:hAnsi="Wingdings"/>
    </w:rPr>
  </w:style>
  <w:style w:type="character" w:customStyle="1" w:styleId="WW8Num7z0">
    <w:name w:val="WW8Num7z0"/>
    <w:rsid w:val="001304C3"/>
    <w:rPr>
      <w:rFonts w:ascii="Wingdings" w:hAnsi="Wingdings" w:cs="Times New Roman"/>
      <w:color w:val="auto"/>
      <w:sz w:val="16"/>
      <w:szCs w:val="16"/>
    </w:rPr>
  </w:style>
  <w:style w:type="character" w:customStyle="1" w:styleId="WW8Num7z1">
    <w:name w:val="WW8Num7z1"/>
    <w:rsid w:val="001304C3"/>
    <w:rPr>
      <w:rFonts w:ascii="Courier New" w:hAnsi="Courier New" w:cs="Courier New"/>
    </w:rPr>
  </w:style>
  <w:style w:type="character" w:customStyle="1" w:styleId="WW8Num7z2">
    <w:name w:val="WW8Num7z2"/>
    <w:rsid w:val="001304C3"/>
    <w:rPr>
      <w:rFonts w:ascii="Wingdings" w:hAnsi="Wingdings"/>
    </w:rPr>
  </w:style>
  <w:style w:type="character" w:customStyle="1" w:styleId="WW8Num7z3">
    <w:name w:val="WW8Num7z3"/>
    <w:rsid w:val="001304C3"/>
    <w:rPr>
      <w:rFonts w:ascii="Symbol" w:hAnsi="Symbol"/>
    </w:rPr>
  </w:style>
  <w:style w:type="character" w:customStyle="1" w:styleId="WW8Num8z0">
    <w:name w:val="WW8Num8z0"/>
    <w:rsid w:val="001304C3"/>
    <w:rPr>
      <w:rFonts w:ascii="Symbol" w:hAnsi="Symbol"/>
    </w:rPr>
  </w:style>
  <w:style w:type="character" w:customStyle="1" w:styleId="WW8Num8z1">
    <w:name w:val="WW8Num8z1"/>
    <w:rsid w:val="001304C3"/>
    <w:rPr>
      <w:rFonts w:ascii="Courier New" w:hAnsi="Courier New"/>
    </w:rPr>
  </w:style>
  <w:style w:type="character" w:customStyle="1" w:styleId="WW8Num8z2">
    <w:name w:val="WW8Num8z2"/>
    <w:rsid w:val="001304C3"/>
    <w:rPr>
      <w:rFonts w:ascii="Wingdings" w:hAnsi="Wingdings"/>
    </w:rPr>
  </w:style>
  <w:style w:type="character" w:customStyle="1" w:styleId="WW8Num9z0">
    <w:name w:val="WW8Num9z0"/>
    <w:rsid w:val="001304C3"/>
    <w:rPr>
      <w:rFonts w:ascii="Symbol" w:hAnsi="Symbol"/>
    </w:rPr>
  </w:style>
  <w:style w:type="character" w:customStyle="1" w:styleId="WW8Num9z1">
    <w:name w:val="WW8Num9z1"/>
    <w:rsid w:val="001304C3"/>
    <w:rPr>
      <w:rFonts w:ascii="Courier New" w:hAnsi="Courier New"/>
    </w:rPr>
  </w:style>
  <w:style w:type="character" w:customStyle="1" w:styleId="WW8Num9z2">
    <w:name w:val="WW8Num9z2"/>
    <w:rsid w:val="001304C3"/>
    <w:rPr>
      <w:rFonts w:ascii="Wingdings" w:hAnsi="Wingdings"/>
    </w:rPr>
  </w:style>
  <w:style w:type="character" w:customStyle="1" w:styleId="WW8Num10z0">
    <w:name w:val="WW8Num10z0"/>
    <w:rsid w:val="001304C3"/>
    <w:rPr>
      <w:rFonts w:ascii="Wingdings" w:hAnsi="Wingdings" w:cs="Times New Roman"/>
      <w:color w:val="auto"/>
      <w:sz w:val="16"/>
      <w:szCs w:val="16"/>
    </w:rPr>
  </w:style>
  <w:style w:type="character" w:customStyle="1" w:styleId="WW8Num10z1">
    <w:name w:val="WW8Num10z1"/>
    <w:rsid w:val="001304C3"/>
    <w:rPr>
      <w:rFonts w:ascii="Courier New" w:hAnsi="Courier New" w:cs="Courier New"/>
    </w:rPr>
  </w:style>
  <w:style w:type="character" w:customStyle="1" w:styleId="WW8Num10z2">
    <w:name w:val="WW8Num10z2"/>
    <w:rsid w:val="001304C3"/>
    <w:rPr>
      <w:rFonts w:ascii="Wingdings" w:hAnsi="Wingdings"/>
    </w:rPr>
  </w:style>
  <w:style w:type="character" w:customStyle="1" w:styleId="WW8Num10z3">
    <w:name w:val="WW8Num10z3"/>
    <w:rsid w:val="001304C3"/>
    <w:rPr>
      <w:rFonts w:ascii="Symbol" w:hAnsi="Symbol"/>
    </w:rPr>
  </w:style>
  <w:style w:type="character" w:customStyle="1" w:styleId="WW8Num11z0">
    <w:name w:val="WW8Num11z0"/>
    <w:rsid w:val="001304C3"/>
    <w:rPr>
      <w:rFonts w:ascii="Symbol" w:hAnsi="Symbol"/>
    </w:rPr>
  </w:style>
  <w:style w:type="character" w:customStyle="1" w:styleId="WW8Num11z1">
    <w:name w:val="WW8Num11z1"/>
    <w:rsid w:val="001304C3"/>
    <w:rPr>
      <w:rFonts w:ascii="Courier New" w:hAnsi="Courier New"/>
    </w:rPr>
  </w:style>
  <w:style w:type="character" w:customStyle="1" w:styleId="WW8Num11z2">
    <w:name w:val="WW8Num11z2"/>
    <w:rsid w:val="001304C3"/>
    <w:rPr>
      <w:rFonts w:ascii="Wingdings" w:hAnsi="Wingdings"/>
    </w:rPr>
  </w:style>
  <w:style w:type="character" w:customStyle="1" w:styleId="WW8Num12z0">
    <w:name w:val="WW8Num12z0"/>
    <w:rsid w:val="001304C3"/>
    <w:rPr>
      <w:rFonts w:ascii="Wingdings" w:hAnsi="Wingdings" w:cs="Times New Roman"/>
      <w:color w:val="auto"/>
      <w:sz w:val="16"/>
      <w:szCs w:val="16"/>
    </w:rPr>
  </w:style>
  <w:style w:type="character" w:customStyle="1" w:styleId="WW8Num12z1">
    <w:name w:val="WW8Num12z1"/>
    <w:rsid w:val="001304C3"/>
    <w:rPr>
      <w:rFonts w:ascii="Courier New" w:hAnsi="Courier New" w:cs="Courier New"/>
    </w:rPr>
  </w:style>
  <w:style w:type="character" w:customStyle="1" w:styleId="WW8Num12z2">
    <w:name w:val="WW8Num12z2"/>
    <w:rsid w:val="001304C3"/>
    <w:rPr>
      <w:rFonts w:ascii="Wingdings" w:hAnsi="Wingdings"/>
    </w:rPr>
  </w:style>
  <w:style w:type="character" w:customStyle="1" w:styleId="WW8Num12z3">
    <w:name w:val="WW8Num12z3"/>
    <w:rsid w:val="001304C3"/>
    <w:rPr>
      <w:rFonts w:ascii="Symbol" w:hAnsi="Symbol"/>
    </w:rPr>
  </w:style>
  <w:style w:type="character" w:customStyle="1" w:styleId="WW8Num13z0">
    <w:name w:val="WW8Num13z0"/>
    <w:rsid w:val="001304C3"/>
    <w:rPr>
      <w:rFonts w:ascii="Symbol" w:hAnsi="Symbol"/>
    </w:rPr>
  </w:style>
  <w:style w:type="character" w:customStyle="1" w:styleId="WW8Num13z1">
    <w:name w:val="WW8Num13z1"/>
    <w:rsid w:val="001304C3"/>
    <w:rPr>
      <w:rFonts w:ascii="Courier New" w:hAnsi="Courier New"/>
    </w:rPr>
  </w:style>
  <w:style w:type="character" w:customStyle="1" w:styleId="WW8Num13z2">
    <w:name w:val="WW8Num13z2"/>
    <w:rsid w:val="001304C3"/>
    <w:rPr>
      <w:rFonts w:ascii="Wingdings" w:hAnsi="Wingdings"/>
    </w:rPr>
  </w:style>
  <w:style w:type="character" w:customStyle="1" w:styleId="WW8Num14z0">
    <w:name w:val="WW8Num14z0"/>
    <w:rsid w:val="001304C3"/>
    <w:rPr>
      <w:rFonts w:ascii="Wingdings" w:hAnsi="Wingdings" w:cs="Times New Roman"/>
      <w:color w:val="auto"/>
      <w:sz w:val="16"/>
      <w:szCs w:val="16"/>
    </w:rPr>
  </w:style>
  <w:style w:type="character" w:customStyle="1" w:styleId="WW8Num14z1">
    <w:name w:val="WW8Num14z1"/>
    <w:rsid w:val="001304C3"/>
    <w:rPr>
      <w:rFonts w:ascii="Courier New" w:hAnsi="Courier New" w:cs="Courier New"/>
    </w:rPr>
  </w:style>
  <w:style w:type="character" w:customStyle="1" w:styleId="WW8Num14z2">
    <w:name w:val="WW8Num14z2"/>
    <w:rsid w:val="001304C3"/>
    <w:rPr>
      <w:rFonts w:ascii="Wingdings" w:hAnsi="Wingdings"/>
    </w:rPr>
  </w:style>
  <w:style w:type="character" w:customStyle="1" w:styleId="WW8Num14z3">
    <w:name w:val="WW8Num14z3"/>
    <w:rsid w:val="001304C3"/>
    <w:rPr>
      <w:rFonts w:ascii="Symbol" w:hAnsi="Symbol"/>
    </w:rPr>
  </w:style>
  <w:style w:type="character" w:customStyle="1" w:styleId="WW8Num15z0">
    <w:name w:val="WW8Num15z0"/>
    <w:rsid w:val="001304C3"/>
    <w:rPr>
      <w:rFonts w:ascii="Wingdings" w:hAnsi="Wingdings"/>
      <w:color w:val="000000"/>
      <w:position w:val="0"/>
      <w:sz w:val="16"/>
      <w:szCs w:val="16"/>
      <w:vertAlign w:val="baseli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15z1">
    <w:name w:val="WW8Num15z1"/>
    <w:rsid w:val="001304C3"/>
    <w:rPr>
      <w:rFonts w:ascii="Courier New" w:hAnsi="Courier New" w:cs="Courier New"/>
    </w:rPr>
  </w:style>
  <w:style w:type="character" w:customStyle="1" w:styleId="WW8Num15z2">
    <w:name w:val="WW8Num15z2"/>
    <w:rsid w:val="001304C3"/>
    <w:rPr>
      <w:rFonts w:ascii="Wingdings" w:hAnsi="Wingdings"/>
    </w:rPr>
  </w:style>
  <w:style w:type="character" w:customStyle="1" w:styleId="WW8Num15z3">
    <w:name w:val="WW8Num15z3"/>
    <w:rsid w:val="001304C3"/>
    <w:rPr>
      <w:rFonts w:ascii="Symbol" w:hAnsi="Symbol"/>
    </w:rPr>
  </w:style>
  <w:style w:type="character" w:customStyle="1" w:styleId="WW8Num16z0">
    <w:name w:val="WW8Num16z0"/>
    <w:rsid w:val="001304C3"/>
    <w:rPr>
      <w:rFonts w:ascii="Symbol" w:hAnsi="Symbol"/>
    </w:rPr>
  </w:style>
  <w:style w:type="character" w:customStyle="1" w:styleId="WW8Num16z1">
    <w:name w:val="WW8Num16z1"/>
    <w:rsid w:val="001304C3"/>
    <w:rPr>
      <w:rFonts w:ascii="Courier New" w:hAnsi="Courier New"/>
    </w:rPr>
  </w:style>
  <w:style w:type="character" w:customStyle="1" w:styleId="WW8Num16z2">
    <w:name w:val="WW8Num16z2"/>
    <w:rsid w:val="001304C3"/>
    <w:rPr>
      <w:rFonts w:ascii="Wingdings" w:hAnsi="Wingdings"/>
    </w:rPr>
  </w:style>
  <w:style w:type="character" w:customStyle="1" w:styleId="WW8Num18z0">
    <w:name w:val="WW8Num18z0"/>
    <w:rsid w:val="001304C3"/>
    <w:rPr>
      <w:rFonts w:ascii="Symbol" w:hAnsi="Symbol"/>
    </w:rPr>
  </w:style>
  <w:style w:type="character" w:customStyle="1" w:styleId="WW8Num19z0">
    <w:name w:val="WW8Num19z0"/>
    <w:rsid w:val="001304C3"/>
    <w:rPr>
      <w:rFonts w:ascii="Wingdings" w:hAnsi="Wingdings"/>
    </w:rPr>
  </w:style>
  <w:style w:type="character" w:customStyle="1" w:styleId="WW8Num19z1">
    <w:name w:val="WW8Num19z1"/>
    <w:rsid w:val="001304C3"/>
    <w:rPr>
      <w:rFonts w:ascii="Courier New" w:hAnsi="Courier New" w:cs="Courier New"/>
    </w:rPr>
  </w:style>
  <w:style w:type="character" w:customStyle="1" w:styleId="WW8Num19z3">
    <w:name w:val="WW8Num19z3"/>
    <w:rsid w:val="001304C3"/>
    <w:rPr>
      <w:rFonts w:ascii="Symbol" w:hAnsi="Symbol"/>
    </w:rPr>
  </w:style>
  <w:style w:type="character" w:customStyle="1" w:styleId="WW8Num20z0">
    <w:name w:val="WW8Num20z0"/>
    <w:rsid w:val="001304C3"/>
    <w:rPr>
      <w:rFonts w:ascii="Symbol" w:hAnsi="Symbol"/>
    </w:rPr>
  </w:style>
  <w:style w:type="character" w:customStyle="1" w:styleId="WW8Num20z1">
    <w:name w:val="WW8Num20z1"/>
    <w:rsid w:val="001304C3"/>
    <w:rPr>
      <w:rFonts w:ascii="Courier New" w:hAnsi="Courier New"/>
    </w:rPr>
  </w:style>
  <w:style w:type="character" w:customStyle="1" w:styleId="WW8Num20z2">
    <w:name w:val="WW8Num20z2"/>
    <w:rsid w:val="001304C3"/>
    <w:rPr>
      <w:rFonts w:ascii="Wingdings" w:hAnsi="Wingdings"/>
    </w:rPr>
  </w:style>
  <w:style w:type="character" w:customStyle="1" w:styleId="WW8Num21z0">
    <w:name w:val="WW8Num21z0"/>
    <w:rsid w:val="001304C3"/>
    <w:rPr>
      <w:rFonts w:ascii="Wingdings" w:hAnsi="Wingdings" w:cs="Times New Roman"/>
      <w:color w:val="auto"/>
      <w:sz w:val="16"/>
      <w:szCs w:val="16"/>
    </w:rPr>
  </w:style>
  <w:style w:type="character" w:customStyle="1" w:styleId="WW8Num21z1">
    <w:name w:val="WW8Num21z1"/>
    <w:rsid w:val="001304C3"/>
    <w:rPr>
      <w:rFonts w:ascii="Courier New" w:hAnsi="Courier New" w:cs="Courier New"/>
    </w:rPr>
  </w:style>
  <w:style w:type="character" w:customStyle="1" w:styleId="WW8Num21z2">
    <w:name w:val="WW8Num21z2"/>
    <w:rsid w:val="001304C3"/>
    <w:rPr>
      <w:rFonts w:ascii="Wingdings" w:hAnsi="Wingdings"/>
    </w:rPr>
  </w:style>
  <w:style w:type="character" w:customStyle="1" w:styleId="WW8Num21z3">
    <w:name w:val="WW8Num21z3"/>
    <w:rsid w:val="001304C3"/>
    <w:rPr>
      <w:rFonts w:ascii="Symbol" w:hAnsi="Symbol"/>
    </w:rPr>
  </w:style>
  <w:style w:type="character" w:customStyle="1" w:styleId="WW8Num22z0">
    <w:name w:val="WW8Num22z0"/>
    <w:rsid w:val="001304C3"/>
    <w:rPr>
      <w:rFonts w:ascii="Symbol" w:hAnsi="Symbol"/>
    </w:rPr>
  </w:style>
  <w:style w:type="character" w:customStyle="1" w:styleId="WW8Num22z1">
    <w:name w:val="WW8Num22z1"/>
    <w:rsid w:val="001304C3"/>
    <w:rPr>
      <w:rFonts w:ascii="Courier New" w:hAnsi="Courier New" w:cs="Courier New"/>
    </w:rPr>
  </w:style>
  <w:style w:type="character" w:customStyle="1" w:styleId="WW8Num22z2">
    <w:name w:val="WW8Num22z2"/>
    <w:rsid w:val="001304C3"/>
    <w:rPr>
      <w:rFonts w:ascii="Wingdings" w:hAnsi="Wingdings"/>
    </w:rPr>
  </w:style>
  <w:style w:type="character" w:customStyle="1" w:styleId="WW8Num23z0">
    <w:name w:val="WW8Num23z0"/>
    <w:rsid w:val="001304C3"/>
    <w:rPr>
      <w:rFonts w:ascii="Wingdings" w:hAnsi="Wingdings"/>
    </w:rPr>
  </w:style>
  <w:style w:type="character" w:customStyle="1" w:styleId="WW8Num23z1">
    <w:name w:val="WW8Num23z1"/>
    <w:rsid w:val="001304C3"/>
    <w:rPr>
      <w:rFonts w:ascii="Courier New" w:hAnsi="Courier New" w:cs="Courier New"/>
    </w:rPr>
  </w:style>
  <w:style w:type="character" w:customStyle="1" w:styleId="WW8Num23z3">
    <w:name w:val="WW8Num23z3"/>
    <w:rsid w:val="001304C3"/>
    <w:rPr>
      <w:rFonts w:ascii="Symbol" w:hAnsi="Symbol"/>
    </w:rPr>
  </w:style>
  <w:style w:type="character" w:customStyle="1" w:styleId="WW8Num24z0">
    <w:name w:val="WW8Num24z0"/>
    <w:rsid w:val="001304C3"/>
    <w:rPr>
      <w:rFonts w:ascii="Symbol" w:hAnsi="Symbol"/>
    </w:rPr>
  </w:style>
  <w:style w:type="character" w:customStyle="1" w:styleId="WW8Num24z1">
    <w:name w:val="WW8Num24z1"/>
    <w:rsid w:val="001304C3"/>
    <w:rPr>
      <w:rFonts w:ascii="Courier New" w:hAnsi="Courier New" w:cs="Courier New"/>
    </w:rPr>
  </w:style>
  <w:style w:type="character" w:customStyle="1" w:styleId="WW8Num24z2">
    <w:name w:val="WW8Num24z2"/>
    <w:rsid w:val="001304C3"/>
    <w:rPr>
      <w:rFonts w:ascii="Wingdings" w:hAnsi="Wingdings"/>
    </w:rPr>
  </w:style>
  <w:style w:type="character" w:customStyle="1" w:styleId="WW8Num25z0">
    <w:name w:val="WW8Num25z0"/>
    <w:rsid w:val="001304C3"/>
    <w:rPr>
      <w:rFonts w:ascii="Symbol" w:hAnsi="Symbol"/>
      <w:sz w:val="20"/>
    </w:rPr>
  </w:style>
  <w:style w:type="character" w:customStyle="1" w:styleId="WW8Num25z1">
    <w:name w:val="WW8Num25z1"/>
    <w:rsid w:val="001304C3"/>
    <w:rPr>
      <w:rFonts w:ascii="Courier New" w:hAnsi="Courier New"/>
      <w:sz w:val="20"/>
    </w:rPr>
  </w:style>
  <w:style w:type="character" w:customStyle="1" w:styleId="WW8Num25z2">
    <w:name w:val="WW8Num25z2"/>
    <w:rsid w:val="001304C3"/>
    <w:rPr>
      <w:rFonts w:ascii="Wingdings" w:hAnsi="Wingdings"/>
      <w:sz w:val="20"/>
    </w:rPr>
  </w:style>
  <w:style w:type="character" w:customStyle="1" w:styleId="WW8Num26z0">
    <w:name w:val="WW8Num26z0"/>
    <w:rsid w:val="001304C3"/>
    <w:rPr>
      <w:rFonts w:ascii="Wingdings" w:hAnsi="Wingdings" w:cs="Times New Roman"/>
      <w:color w:val="auto"/>
      <w:sz w:val="16"/>
      <w:szCs w:val="16"/>
    </w:rPr>
  </w:style>
  <w:style w:type="character" w:customStyle="1" w:styleId="WW8Num26z1">
    <w:name w:val="WW8Num26z1"/>
    <w:rsid w:val="001304C3"/>
    <w:rPr>
      <w:rFonts w:ascii="Courier New" w:hAnsi="Courier New" w:cs="Courier New"/>
    </w:rPr>
  </w:style>
  <w:style w:type="character" w:customStyle="1" w:styleId="WW8Num26z2">
    <w:name w:val="WW8Num26z2"/>
    <w:rsid w:val="001304C3"/>
    <w:rPr>
      <w:rFonts w:ascii="Wingdings" w:hAnsi="Wingdings"/>
    </w:rPr>
  </w:style>
  <w:style w:type="character" w:customStyle="1" w:styleId="WW8Num26z3">
    <w:name w:val="WW8Num26z3"/>
    <w:rsid w:val="001304C3"/>
    <w:rPr>
      <w:rFonts w:ascii="Symbol" w:hAnsi="Symbol"/>
    </w:rPr>
  </w:style>
  <w:style w:type="character" w:customStyle="1" w:styleId="DefaultParagraphFont1">
    <w:name w:val="Default Paragraph Font1"/>
    <w:rsid w:val="001304C3"/>
  </w:style>
  <w:style w:type="character" w:styleId="Hyperlink">
    <w:name w:val="Hyperlink"/>
    <w:rsid w:val="001304C3"/>
    <w:rPr>
      <w:color w:val="0000FF"/>
      <w:u w:val="single"/>
    </w:rPr>
  </w:style>
  <w:style w:type="character" w:styleId="FollowedHyperlink">
    <w:name w:val="FollowedHyperlink"/>
    <w:rsid w:val="001304C3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1304C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1304C3"/>
    <w:pPr>
      <w:spacing w:after="120"/>
    </w:pPr>
  </w:style>
  <w:style w:type="paragraph" w:styleId="List">
    <w:name w:val="List"/>
    <w:basedOn w:val="BodyText"/>
    <w:rsid w:val="001304C3"/>
    <w:rPr>
      <w:rFonts w:cs="Tahoma"/>
    </w:rPr>
  </w:style>
  <w:style w:type="paragraph" w:styleId="Caption">
    <w:name w:val="caption"/>
    <w:basedOn w:val="Normal"/>
    <w:qFormat/>
    <w:rsid w:val="001304C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304C3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1304C3"/>
    <w:pPr>
      <w:ind w:left="-180"/>
      <w:jc w:val="center"/>
    </w:pPr>
    <w:rPr>
      <w:b/>
      <w:bCs/>
      <w:u w:val="single"/>
    </w:rPr>
  </w:style>
  <w:style w:type="paragraph" w:styleId="z-BottomofForm">
    <w:name w:val="HTML Bottom of Form"/>
    <w:basedOn w:val="Normal"/>
    <w:next w:val="Normal"/>
    <w:rsid w:val="001304C3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rsid w:val="001304C3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Standard">
    <w:name w:val="Standard"/>
    <w:rsid w:val="003F4578"/>
    <w:pPr>
      <w:tabs>
        <w:tab w:val="left" w:pos="720"/>
      </w:tabs>
      <w:suppressAutoHyphens/>
      <w:autoSpaceDN w:val="0"/>
      <w:textAlignment w:val="baseline"/>
    </w:pPr>
    <w:rPr>
      <w:color w:val="00000A"/>
      <w:kern w:val="3"/>
      <w:sz w:val="24"/>
      <w:szCs w:val="24"/>
      <w:lang w:eastAsia="zh-CN"/>
    </w:rPr>
  </w:style>
  <w:style w:type="numbering" w:customStyle="1" w:styleId="WWNum2">
    <w:name w:val="WWNum2"/>
    <w:basedOn w:val="NoList"/>
    <w:rsid w:val="003F4578"/>
    <w:pPr>
      <w:numPr>
        <w:numId w:val="4"/>
      </w:numPr>
    </w:pPr>
  </w:style>
  <w:style w:type="numbering" w:customStyle="1" w:styleId="WWNum6">
    <w:name w:val="WWNum6"/>
    <w:basedOn w:val="NoList"/>
    <w:rsid w:val="003F4578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3F4578"/>
    <w:pPr>
      <w:ind w:left="720"/>
      <w:contextualSpacing/>
    </w:pPr>
    <w:rPr>
      <w:lang w:eastAsia="zh-CN"/>
    </w:rPr>
  </w:style>
  <w:style w:type="paragraph" w:styleId="Revision">
    <w:name w:val="Revision"/>
    <w:hidden/>
    <w:uiPriority w:val="99"/>
    <w:semiHidden/>
    <w:rsid w:val="003F4578"/>
    <w:rPr>
      <w:sz w:val="24"/>
      <w:szCs w:val="24"/>
      <w:lang w:val="en-GB" w:eastAsia="ar-SA"/>
    </w:rPr>
  </w:style>
  <w:style w:type="character" w:styleId="Strong">
    <w:name w:val="Strong"/>
    <w:qFormat/>
    <w:rsid w:val="00DB3F18"/>
    <w:rPr>
      <w:b/>
      <w:bCs/>
    </w:rPr>
  </w:style>
  <w:style w:type="paragraph" w:customStyle="1" w:styleId="Style1">
    <w:name w:val="Style1"/>
    <w:basedOn w:val="Normal"/>
    <w:link w:val="Style1Char"/>
    <w:qFormat/>
    <w:rsid w:val="00A32FD6"/>
    <w:rPr>
      <w:rFonts w:ascii="Zurich BT" w:hAnsi="Zurich BT"/>
      <w:b/>
      <w:bCs/>
      <w:iCs/>
      <w:sz w:val="17"/>
      <w:szCs w:val="17"/>
      <w:shd w:val="clear" w:color="auto" w:fill="E0E0E0"/>
    </w:rPr>
  </w:style>
  <w:style w:type="paragraph" w:styleId="BalloonText">
    <w:name w:val="Balloon Text"/>
    <w:basedOn w:val="Normal"/>
    <w:link w:val="BalloonTextChar"/>
    <w:rsid w:val="00A52556"/>
    <w:rPr>
      <w:rFonts w:ascii="Segoe UI" w:hAnsi="Segoe UI"/>
      <w:sz w:val="18"/>
      <w:szCs w:val="18"/>
    </w:rPr>
  </w:style>
  <w:style w:type="character" w:customStyle="1" w:styleId="Style1Char">
    <w:name w:val="Style1 Char"/>
    <w:link w:val="Style1"/>
    <w:rsid w:val="00A32FD6"/>
    <w:rPr>
      <w:rFonts w:ascii="Zurich BT" w:hAnsi="Zurich BT" w:cs="Verdana"/>
      <w:b/>
      <w:bCs/>
      <w:iCs/>
      <w:sz w:val="17"/>
      <w:szCs w:val="17"/>
      <w:lang w:val="en-GB" w:eastAsia="ar-SA"/>
    </w:rPr>
  </w:style>
  <w:style w:type="character" w:customStyle="1" w:styleId="BalloonTextChar">
    <w:name w:val="Balloon Text Char"/>
    <w:link w:val="BalloonText"/>
    <w:rsid w:val="00A52556"/>
    <w:rPr>
      <w:rFonts w:ascii="Segoe UI" w:hAnsi="Segoe UI" w:cs="Segoe UI"/>
      <w:sz w:val="18"/>
      <w:szCs w:val="18"/>
      <w:lang w:val="en-GB" w:eastAsia="ar-SA"/>
    </w:rPr>
  </w:style>
  <w:style w:type="paragraph" w:styleId="Header">
    <w:name w:val="header"/>
    <w:basedOn w:val="Normal"/>
    <w:link w:val="HeaderChar"/>
    <w:unhideWhenUsed/>
    <w:rsid w:val="008C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32E2"/>
    <w:rPr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nhideWhenUsed/>
    <w:rsid w:val="008C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32E2"/>
    <w:rPr>
      <w:sz w:val="24"/>
      <w:szCs w:val="24"/>
      <w:lang w:val="en-GB" w:eastAsia="ar-SA"/>
    </w:rPr>
  </w:style>
  <w:style w:type="table" w:styleId="TableGrid">
    <w:name w:val="Table Grid"/>
    <w:basedOn w:val="TableNormal"/>
    <w:rsid w:val="00E1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4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ravsikder@gmail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Experienced, Analytical and highly creative collection and m</vt:lpstr>
    </vt:vector>
  </TitlesOfParts>
  <Company/>
  <LinksUpToDate>false</LinksUpToDate>
  <CharactersWithSpaces>3827</CharactersWithSpaces>
  <SharedDoc>false</SharedDoc>
  <HLinks>
    <vt:vector size="12" baseType="variant">
      <vt:variant>
        <vt:i4>5963831</vt:i4>
      </vt:variant>
      <vt:variant>
        <vt:i4>6</vt:i4>
      </vt:variant>
      <vt:variant>
        <vt:i4>0</vt:i4>
      </vt:variant>
      <vt:variant>
        <vt:i4>5</vt:i4>
      </vt:variant>
      <vt:variant>
        <vt:lpwstr>mailto:shubhanshu.srivastava@utkarsh.bank</vt:lpwstr>
      </vt:variant>
      <vt:variant>
        <vt:lpwstr/>
      </vt:variant>
      <vt:variant>
        <vt:i4>5177381</vt:i4>
      </vt:variant>
      <vt:variant>
        <vt:i4>3</vt:i4>
      </vt:variant>
      <vt:variant>
        <vt:i4>0</vt:i4>
      </vt:variant>
      <vt:variant>
        <vt:i4>5</vt:i4>
      </vt:variant>
      <vt:variant>
        <vt:lpwstr>mailto:akki.shubhanshu@gmail.com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Experienced, Analytical and highly creative collection and m</dc:title>
  <dc:creator>xxx</dc:creator>
  <cp:lastModifiedBy>saurav sikder</cp:lastModifiedBy>
  <cp:revision>2</cp:revision>
  <cp:lastPrinted>2019-12-03T11:37:00Z</cp:lastPrinted>
  <dcterms:created xsi:type="dcterms:W3CDTF">2022-05-22T15:31:00Z</dcterms:created>
  <dcterms:modified xsi:type="dcterms:W3CDTF">2022-05-22T15:31:00Z</dcterms:modified>
</cp:coreProperties>
</file>