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214C1E" w14:textId="77777777" w:rsidR="00883DC8" w:rsidRPr="00C17736" w:rsidRDefault="00883DC8">
      <w:pPr>
        <w:pStyle w:val="Heading3"/>
        <w:ind w:left="-150"/>
        <w:rPr>
          <w:rFonts w:ascii="Cambria" w:hAnsi="Cambria"/>
          <w:sz w:val="22"/>
          <w:szCs w:val="22"/>
        </w:rPr>
      </w:pPr>
    </w:p>
    <w:p w14:paraId="1B214C1F" w14:textId="77777777" w:rsidR="00883DC8" w:rsidRPr="00C17736" w:rsidRDefault="00883DC8">
      <w:pPr>
        <w:rPr>
          <w:rFonts w:ascii="Cambria" w:hAnsi="Cambria"/>
          <w:color w:val="000000"/>
          <w:sz w:val="22"/>
          <w:szCs w:val="22"/>
        </w:rPr>
      </w:pPr>
    </w:p>
    <w:p w14:paraId="1B214C20" w14:textId="77777777" w:rsidR="00883DC8" w:rsidRPr="00C17736" w:rsidRDefault="00883DC8">
      <w:pPr>
        <w:rPr>
          <w:rFonts w:ascii="Cambria" w:hAnsi="Cambria"/>
          <w:color w:val="000000"/>
          <w:sz w:val="22"/>
          <w:szCs w:val="22"/>
        </w:rPr>
      </w:pPr>
    </w:p>
    <w:p w14:paraId="1B214C21" w14:textId="77777777" w:rsidR="00883DC8" w:rsidRPr="00C17736" w:rsidRDefault="00206712" w:rsidP="00C17736">
      <w:pPr>
        <w:tabs>
          <w:tab w:val="left" w:pos="2160"/>
        </w:tabs>
        <w:ind w:left="2275" w:hanging="2280"/>
        <w:jc w:val="right"/>
        <w:rPr>
          <w:rFonts w:ascii="Cambria" w:hAnsi="Cambria"/>
          <w:sz w:val="32"/>
          <w:szCs w:val="32"/>
        </w:rPr>
      </w:pPr>
      <w:r w:rsidRPr="00C17736">
        <w:rPr>
          <w:rFonts w:ascii="Cambria" w:hAnsi="Cambria" w:cs="Garamond"/>
          <w:b/>
          <w:color w:val="000000"/>
          <w:sz w:val="32"/>
          <w:szCs w:val="32"/>
        </w:rPr>
        <w:t>DHARMENDRA YADAV</w:t>
      </w:r>
    </w:p>
    <w:p w14:paraId="1B49D50F" w14:textId="4DC2DA73" w:rsidR="00992474" w:rsidRPr="00C17736" w:rsidRDefault="00484217" w:rsidP="00C17736">
      <w:pPr>
        <w:tabs>
          <w:tab w:val="left" w:pos="2160"/>
          <w:tab w:val="left" w:pos="5880"/>
        </w:tabs>
        <w:ind w:left="2275" w:hanging="2280"/>
        <w:jc w:val="right"/>
        <w:rPr>
          <w:rFonts w:ascii="Cambria" w:hAnsi="Cambria"/>
          <w:b/>
          <w:color w:val="000000"/>
          <w:sz w:val="22"/>
          <w:szCs w:val="22"/>
        </w:rPr>
      </w:pPr>
      <w:hyperlink r:id="rId8" w:history="1">
        <w:r w:rsidR="00206712" w:rsidRPr="00C17736">
          <w:rPr>
            <w:rStyle w:val="Hyperlink"/>
            <w:rFonts w:ascii="Cambria" w:hAnsi="Cambria"/>
            <w:b/>
            <w:sz w:val="22"/>
            <w:szCs w:val="22"/>
          </w:rPr>
          <w:t>dharmeny@rediffmail.com</w:t>
        </w:r>
      </w:hyperlink>
    </w:p>
    <w:p w14:paraId="1B214C24" w14:textId="53E4FD22" w:rsidR="00883DC8" w:rsidRPr="00C17736" w:rsidRDefault="00206712" w:rsidP="00C17736">
      <w:pPr>
        <w:tabs>
          <w:tab w:val="left" w:pos="-195"/>
          <w:tab w:val="left" w:pos="5880"/>
        </w:tabs>
        <w:ind w:left="2275" w:hanging="2475"/>
        <w:jc w:val="both"/>
        <w:rPr>
          <w:rFonts w:ascii="Cambria" w:hAnsi="Cambria"/>
          <w:sz w:val="22"/>
          <w:szCs w:val="22"/>
        </w:rPr>
      </w:pPr>
      <w:r w:rsidRPr="00C17736">
        <w:rPr>
          <w:rFonts w:ascii="Cambria" w:hAnsi="Cambria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 w:rsidR="00992474" w:rsidRPr="00C17736">
        <w:rPr>
          <w:rFonts w:ascii="Cambria" w:hAnsi="Cambria"/>
          <w:b/>
          <w:color w:val="000000"/>
          <w:sz w:val="22"/>
          <w:szCs w:val="22"/>
        </w:rPr>
        <w:t xml:space="preserve">  </w:t>
      </w:r>
      <w:r w:rsidR="00C17736" w:rsidRPr="00C17736">
        <w:rPr>
          <w:rFonts w:ascii="Cambria" w:hAnsi="Cambria"/>
          <w:b/>
          <w:color w:val="000000"/>
          <w:sz w:val="22"/>
          <w:szCs w:val="22"/>
        </w:rPr>
        <w:t xml:space="preserve">                     </w:t>
      </w:r>
      <w:r w:rsidR="00C17736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C17736">
        <w:rPr>
          <w:rFonts w:ascii="Cambria" w:hAnsi="Cambria"/>
          <w:b/>
          <w:color w:val="000000"/>
          <w:sz w:val="22"/>
          <w:szCs w:val="22"/>
        </w:rPr>
        <w:t>M: 9883693537, 7980001364</w:t>
      </w:r>
    </w:p>
    <w:p w14:paraId="1B214C25" w14:textId="12CFD294" w:rsidR="00883DC8" w:rsidRPr="00C17736" w:rsidRDefault="007D53EC">
      <w:pPr>
        <w:tabs>
          <w:tab w:val="left" w:pos="2160"/>
        </w:tabs>
        <w:ind w:left="2280" w:hanging="2280"/>
        <w:jc w:val="both"/>
        <w:rPr>
          <w:rFonts w:ascii="Cambria" w:hAnsi="Cambria"/>
          <w:b/>
          <w:color w:val="000000"/>
          <w:sz w:val="22"/>
          <w:szCs w:val="22"/>
          <w:lang w:val="en-IN" w:eastAsia="en-US"/>
        </w:rPr>
      </w:pPr>
      <w:r w:rsidRPr="00C17736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214D04" wp14:editId="4C146A4E">
                <wp:simplePos x="0" y="0"/>
                <wp:positionH relativeFrom="margin">
                  <wp:align>right</wp:align>
                </wp:positionH>
                <wp:positionV relativeFrom="paragraph">
                  <wp:posOffset>49529</wp:posOffset>
                </wp:positionV>
                <wp:extent cx="6067425" cy="28575"/>
                <wp:effectExtent l="38100" t="38100" r="66675" b="66675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5B1E" id="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6.55pt,3.9pt" to="904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" strokeweight="1.59mm">
                <v:stroke joinstyle="miter" endcap="square"/>
                <o:lock v:ext="edit" shapetype="f"/>
                <w10:wrap anchorx="margin"/>
              </v:line>
            </w:pict>
          </mc:Fallback>
        </mc:AlternateContent>
      </w:r>
    </w:p>
    <w:p w14:paraId="1B214C26" w14:textId="512CBEC1" w:rsidR="00883DC8" w:rsidRPr="00C17736" w:rsidRDefault="00206712">
      <w:pPr>
        <w:tabs>
          <w:tab w:val="left" w:pos="2160"/>
        </w:tabs>
        <w:jc w:val="both"/>
        <w:rPr>
          <w:rFonts w:ascii="Cambria" w:hAnsi="Cambria" w:cs="Constantia"/>
          <w:color w:val="000000"/>
          <w:sz w:val="22"/>
          <w:szCs w:val="22"/>
        </w:rPr>
      </w:pPr>
      <w:r w:rsidRPr="00C17736">
        <w:rPr>
          <w:rFonts w:ascii="Cambria" w:hAnsi="Cambria" w:cs="Constantia"/>
          <w:color w:val="000000"/>
          <w:sz w:val="22"/>
          <w:szCs w:val="22"/>
        </w:rPr>
        <w:t xml:space="preserve">A competent &amp; versatile </w:t>
      </w:r>
      <w:r w:rsidR="00E9524F">
        <w:rPr>
          <w:rFonts w:ascii="Cambria" w:hAnsi="Cambria" w:cs="Constantia"/>
          <w:color w:val="000000"/>
          <w:sz w:val="22"/>
          <w:szCs w:val="22"/>
        </w:rPr>
        <w:t xml:space="preserve">marketing </w:t>
      </w:r>
      <w:r w:rsidRPr="00C17736">
        <w:rPr>
          <w:rFonts w:ascii="Cambria" w:hAnsi="Cambria" w:cs="Constantia"/>
          <w:color w:val="000000"/>
          <w:sz w:val="22"/>
          <w:szCs w:val="22"/>
        </w:rPr>
        <w:t xml:space="preserve">professional with </w:t>
      </w:r>
      <w:r w:rsidR="00462738" w:rsidRPr="00C17736">
        <w:rPr>
          <w:rFonts w:ascii="Cambria" w:hAnsi="Cambria" w:cs="Constantia"/>
          <w:color w:val="000000"/>
          <w:sz w:val="22"/>
          <w:szCs w:val="22"/>
        </w:rPr>
        <w:t>more than</w:t>
      </w:r>
      <w:r w:rsidRPr="00C17736">
        <w:rPr>
          <w:rFonts w:ascii="Cambria" w:hAnsi="Cambria" w:cs="Constantia"/>
          <w:color w:val="000000"/>
          <w:sz w:val="22"/>
          <w:szCs w:val="22"/>
        </w:rPr>
        <w:t xml:space="preserve"> 14 years of </w:t>
      </w:r>
      <w:r w:rsidR="00462738" w:rsidRPr="00C17736">
        <w:rPr>
          <w:rFonts w:ascii="Cambria" w:hAnsi="Cambria" w:cs="Constantia"/>
          <w:color w:val="000000"/>
          <w:sz w:val="22"/>
          <w:szCs w:val="22"/>
        </w:rPr>
        <w:t xml:space="preserve">working </w:t>
      </w:r>
      <w:r w:rsidRPr="00C17736">
        <w:rPr>
          <w:rFonts w:ascii="Cambria" w:hAnsi="Cambria" w:cs="Constantia"/>
          <w:color w:val="000000"/>
          <w:sz w:val="22"/>
          <w:szCs w:val="22"/>
        </w:rPr>
        <w:t>experience</w:t>
      </w:r>
      <w:r w:rsidR="00462738" w:rsidRPr="00C17736">
        <w:rPr>
          <w:rFonts w:ascii="Cambria" w:hAnsi="Cambria" w:cs="Constantia"/>
          <w:color w:val="000000"/>
          <w:sz w:val="22"/>
          <w:szCs w:val="22"/>
        </w:rPr>
        <w:t xml:space="preserve"> in banking and financial sectors/ other sectors</w:t>
      </w:r>
      <w:r w:rsidRPr="00C17736">
        <w:rPr>
          <w:rFonts w:ascii="Cambria" w:hAnsi="Cambria" w:cs="Constantia"/>
          <w:color w:val="000000"/>
          <w:sz w:val="22"/>
          <w:szCs w:val="22"/>
        </w:rPr>
        <w:t xml:space="preserve"> and in-depth exposure to the entire spectrum of different activities in the financial domain, seeking a </w:t>
      </w:r>
      <w:r w:rsidR="00146850" w:rsidRPr="00C17736">
        <w:rPr>
          <w:rFonts w:ascii="Cambria" w:hAnsi="Cambria" w:cs="Constantia"/>
          <w:color w:val="000000"/>
          <w:sz w:val="22"/>
          <w:szCs w:val="22"/>
        </w:rPr>
        <w:t>valuable</w:t>
      </w:r>
      <w:r w:rsidRPr="00C17736">
        <w:rPr>
          <w:rFonts w:ascii="Cambria" w:hAnsi="Cambria" w:cs="Constantia"/>
          <w:color w:val="000000"/>
          <w:sz w:val="22"/>
          <w:szCs w:val="22"/>
        </w:rPr>
        <w:t xml:space="preserve"> position to enhance and utilize my current skill sets.</w:t>
      </w:r>
    </w:p>
    <w:p w14:paraId="1B214C27" w14:textId="5311BBFA" w:rsidR="00883DC8" w:rsidRDefault="00883DC8">
      <w:pPr>
        <w:tabs>
          <w:tab w:val="left" w:pos="2160"/>
        </w:tabs>
        <w:jc w:val="both"/>
        <w:rPr>
          <w:rFonts w:ascii="Cambria" w:hAnsi="Cambria" w:cs="Constantia"/>
          <w:color w:val="000000"/>
          <w:sz w:val="22"/>
          <w:szCs w:val="22"/>
        </w:rPr>
      </w:pPr>
    </w:p>
    <w:p w14:paraId="6A6549D9" w14:textId="77777777" w:rsidR="00C17736" w:rsidRPr="00C17736" w:rsidRDefault="00C17736">
      <w:pPr>
        <w:tabs>
          <w:tab w:val="left" w:pos="2160"/>
        </w:tabs>
        <w:jc w:val="both"/>
        <w:rPr>
          <w:rFonts w:ascii="Cambria" w:hAnsi="Cambria" w:cs="Constantia"/>
          <w:color w:val="000000"/>
          <w:sz w:val="22"/>
          <w:szCs w:val="22"/>
        </w:rPr>
      </w:pPr>
    </w:p>
    <w:tbl>
      <w:tblPr>
        <w:tblW w:w="9672" w:type="dxa"/>
        <w:tblInd w:w="-47" w:type="dxa"/>
        <w:tblLayout w:type="fixed"/>
        <w:tblLook w:val="0000" w:firstRow="0" w:lastRow="0" w:firstColumn="0" w:lastColumn="0" w:noHBand="0" w:noVBand="0"/>
      </w:tblPr>
      <w:tblGrid>
        <w:gridCol w:w="9672"/>
      </w:tblGrid>
      <w:tr w:rsidR="00883DC8" w:rsidRPr="00C17736" w14:paraId="1B214C29" w14:textId="77777777" w:rsidTr="00C17736">
        <w:trPr>
          <w:trHeight w:val="309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214C28" w14:textId="77777777" w:rsidR="00883DC8" w:rsidRPr="00C17736" w:rsidRDefault="00206712">
            <w:pPr>
              <w:tabs>
                <w:tab w:val="left" w:pos="3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</w:rPr>
              <w:t>PROFESSIONAL SNAPSHOT</w:t>
            </w:r>
          </w:p>
        </w:tc>
      </w:tr>
    </w:tbl>
    <w:p w14:paraId="1B214C2A" w14:textId="77777777" w:rsidR="00883DC8" w:rsidRPr="00C17736" w:rsidRDefault="00883DC8">
      <w:pPr>
        <w:rPr>
          <w:rFonts w:ascii="Cambria" w:hAnsi="Cambria" w:cs="Bookman Old Style"/>
          <w:color w:val="000000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61"/>
        <w:gridCol w:w="4831"/>
      </w:tblGrid>
      <w:tr w:rsidR="00883DC8" w:rsidRPr="00C17736" w14:paraId="1B214C3E" w14:textId="77777777" w:rsidTr="00C17736"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4C2B" w14:textId="77777777" w:rsidR="00883DC8" w:rsidRPr="00C17736" w:rsidRDefault="00206712">
            <w:pPr>
              <w:rPr>
                <w:rFonts w:ascii="Cambria" w:hAnsi="Cambria" w:cs="Bookman Old Style"/>
                <w:b/>
                <w:color w:val="000000"/>
                <w:sz w:val="22"/>
                <w:szCs w:val="22"/>
                <w:u w:val="single"/>
              </w:rPr>
            </w:pPr>
            <w:r w:rsidRPr="00C17736">
              <w:rPr>
                <w:rFonts w:ascii="Cambria" w:hAnsi="Cambria" w:cs="Bookman Old Style"/>
                <w:b/>
                <w:color w:val="000000"/>
                <w:sz w:val="22"/>
                <w:szCs w:val="22"/>
                <w:u w:val="single"/>
              </w:rPr>
              <w:t xml:space="preserve">Core Competence </w:t>
            </w:r>
          </w:p>
          <w:p w14:paraId="1B214C2C" w14:textId="77777777" w:rsidR="00883DC8" w:rsidRPr="00C17736" w:rsidRDefault="00883DC8">
            <w:pPr>
              <w:rPr>
                <w:rFonts w:ascii="Cambria" w:hAnsi="Cambria" w:cs="Bookman Old Style"/>
                <w:b/>
                <w:color w:val="000000"/>
                <w:sz w:val="22"/>
                <w:szCs w:val="22"/>
                <w:u w:val="single"/>
              </w:rPr>
            </w:pPr>
          </w:p>
          <w:p w14:paraId="5075FDCA" w14:textId="7E8CCD7A" w:rsidR="00146850" w:rsidRPr="00C17736" w:rsidRDefault="00146850" w:rsidP="00146850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Client acquisition for loan products</w:t>
            </w:r>
          </w:p>
          <w:p w14:paraId="5D813E83" w14:textId="77777777" w:rsidR="00146850" w:rsidRPr="00C17736" w:rsidRDefault="00146850" w:rsidP="00146850">
            <w:pPr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/>
                <w:color w:val="000000"/>
                <w:sz w:val="22"/>
                <w:szCs w:val="22"/>
              </w:rPr>
              <w:t>Documents verification &amp; clearance</w:t>
            </w:r>
          </w:p>
          <w:p w14:paraId="454EBD95" w14:textId="415A73D3" w:rsidR="00146850" w:rsidRPr="00C17736" w:rsidRDefault="00146850" w:rsidP="00146850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Sales achievement</w:t>
            </w:r>
          </w:p>
          <w:p w14:paraId="461A46D6" w14:textId="4E3C0B30" w:rsidR="00146850" w:rsidRPr="00C17736" w:rsidRDefault="00146850" w:rsidP="00146850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Team Handling</w:t>
            </w:r>
          </w:p>
          <w:p w14:paraId="1B214C2E" w14:textId="761CAE11" w:rsidR="00883DC8" w:rsidRPr="00C17736" w:rsidRDefault="00206712" w:rsidP="00146850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Dealing with Distributors</w:t>
            </w:r>
          </w:p>
          <w:p w14:paraId="1B214C2F" w14:textId="77777777" w:rsidR="00883DC8" w:rsidRPr="00C17736" w:rsidRDefault="00206712" w:rsidP="00146850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Assigned New Distributors</w:t>
            </w:r>
          </w:p>
          <w:p w14:paraId="1B214C30" w14:textId="77777777" w:rsidR="00883DC8" w:rsidRPr="00C17736" w:rsidRDefault="00206712" w:rsidP="00146850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Channel Partner/Franchisee Dealing</w:t>
            </w:r>
          </w:p>
          <w:p w14:paraId="56A51E3A" w14:textId="77777777" w:rsidR="00146850" w:rsidRPr="00C17736" w:rsidRDefault="00146850" w:rsidP="00146850">
            <w:pPr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/>
                <w:color w:val="000000"/>
                <w:sz w:val="22"/>
                <w:szCs w:val="22"/>
              </w:rPr>
              <w:t>Customer Relationship</w:t>
            </w:r>
          </w:p>
          <w:p w14:paraId="75606B47" w14:textId="77777777" w:rsidR="00146850" w:rsidRPr="00C17736" w:rsidRDefault="00146850" w:rsidP="00146850">
            <w:pPr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/>
                <w:color w:val="000000"/>
                <w:sz w:val="22"/>
                <w:szCs w:val="22"/>
              </w:rPr>
              <w:t>MSME Rating/Credit Rating</w:t>
            </w:r>
          </w:p>
          <w:p w14:paraId="0F0087F2" w14:textId="77777777" w:rsidR="00146850" w:rsidRPr="00C17736" w:rsidRDefault="00146850" w:rsidP="00146850">
            <w:pPr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/>
                <w:color w:val="000000"/>
                <w:sz w:val="22"/>
                <w:szCs w:val="22"/>
              </w:rPr>
              <w:t>Dealing with MSMEs</w:t>
            </w:r>
          </w:p>
          <w:p w14:paraId="1B214C36" w14:textId="226BF9DA" w:rsidR="00883DC8" w:rsidRPr="00C17736" w:rsidRDefault="00146850" w:rsidP="00146850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/>
                <w:color w:val="000000"/>
                <w:sz w:val="22"/>
                <w:szCs w:val="22"/>
              </w:rPr>
              <w:t>Presentation Skill</w:t>
            </w:r>
          </w:p>
          <w:p w14:paraId="1B214C37" w14:textId="77777777" w:rsidR="00883DC8" w:rsidRPr="00C17736" w:rsidRDefault="00883DC8">
            <w:pPr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4C38" w14:textId="73843396" w:rsidR="00883DC8" w:rsidRPr="00C17736" w:rsidRDefault="00146850">
            <w:pPr>
              <w:numPr>
                <w:ilvl w:val="0"/>
                <w:numId w:val="3"/>
              </w:numPr>
              <w:tabs>
                <w:tab w:val="left" w:pos="312"/>
              </w:tabs>
              <w:ind w:left="312" w:hanging="312"/>
              <w:jc w:val="both"/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G</w:t>
            </w:r>
            <w:r w:rsidR="00206712"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oal</w:t>
            </w: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 xml:space="preserve"> </w:t>
            </w:r>
            <w:r w:rsidR="00206712"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 xml:space="preserve">oriented MBA professional with </w:t>
            </w:r>
            <w:r w:rsidR="00C17736"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more than</w:t>
            </w:r>
            <w:r w:rsidR="00206712"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 xml:space="preserve"> 1</w:t>
            </w:r>
            <w:r w:rsidR="00C17736"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4</w:t>
            </w:r>
            <w:r w:rsidR="00206712"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 xml:space="preserve"> years of experience in the </w:t>
            </w: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 xml:space="preserve">Sales &amp; </w:t>
            </w:r>
            <w:r w:rsidR="00206712"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Marketing Sector</w:t>
            </w:r>
          </w:p>
          <w:p w14:paraId="1B214C3B" w14:textId="358EC9CF" w:rsidR="00883DC8" w:rsidRPr="00C17736" w:rsidRDefault="00206712">
            <w:pPr>
              <w:numPr>
                <w:ilvl w:val="0"/>
                <w:numId w:val="3"/>
              </w:numPr>
              <w:tabs>
                <w:tab w:val="left" w:pos="312"/>
              </w:tabs>
              <w:ind w:left="312" w:hanging="312"/>
              <w:jc w:val="both"/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A top performer who has always met targets set by the company</w:t>
            </w:r>
          </w:p>
          <w:p w14:paraId="6C3CFDEE" w14:textId="77777777" w:rsidR="00146850" w:rsidRPr="00C17736" w:rsidRDefault="00146850" w:rsidP="00146850">
            <w:pPr>
              <w:numPr>
                <w:ilvl w:val="0"/>
                <w:numId w:val="3"/>
              </w:numPr>
              <w:tabs>
                <w:tab w:val="left" w:pos="312"/>
              </w:tabs>
              <w:ind w:left="312" w:hanging="312"/>
              <w:jc w:val="both"/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</w:rPr>
              <w:t>Possesses sound business acumen in customer value maximization and customer need identification.</w:t>
            </w:r>
          </w:p>
          <w:p w14:paraId="1B214C3D" w14:textId="77777777" w:rsidR="00883DC8" w:rsidRPr="00C17736" w:rsidRDefault="00883DC8" w:rsidP="00146850">
            <w:pPr>
              <w:tabs>
                <w:tab w:val="left" w:pos="312"/>
              </w:tabs>
              <w:ind w:left="312"/>
              <w:jc w:val="both"/>
              <w:rPr>
                <w:rFonts w:ascii="Cambria" w:hAnsi="Cambria" w:cs="Bookman Old Style"/>
                <w:color w:val="000000"/>
                <w:sz w:val="22"/>
                <w:szCs w:val="22"/>
              </w:rPr>
            </w:pPr>
          </w:p>
        </w:tc>
      </w:tr>
    </w:tbl>
    <w:p w14:paraId="1B214C3F" w14:textId="77777777" w:rsidR="00883DC8" w:rsidRPr="00C17736" w:rsidRDefault="00883DC8">
      <w:pPr>
        <w:rPr>
          <w:rFonts w:ascii="Cambria" w:hAnsi="Cambria" w:cs="Bookman Old Style"/>
          <w:color w:val="000000"/>
          <w:sz w:val="22"/>
          <w:szCs w:val="22"/>
        </w:rPr>
      </w:pPr>
    </w:p>
    <w:p w14:paraId="1B214C48" w14:textId="3F901039" w:rsidR="00883DC8" w:rsidRDefault="00883DC8">
      <w:pPr>
        <w:rPr>
          <w:rFonts w:ascii="Cambria" w:hAnsi="Cambria" w:cs="Bookman Old Style"/>
          <w:color w:val="000000"/>
          <w:sz w:val="22"/>
          <w:szCs w:val="22"/>
        </w:rPr>
      </w:pPr>
    </w:p>
    <w:p w14:paraId="14CB3735" w14:textId="77777777" w:rsidR="00C17736" w:rsidRPr="00C17736" w:rsidRDefault="00C17736">
      <w:pPr>
        <w:rPr>
          <w:rFonts w:ascii="Cambria" w:hAnsi="Cambria" w:cs="Bookman Old Style"/>
          <w:color w:val="000000"/>
          <w:sz w:val="22"/>
          <w:szCs w:val="22"/>
        </w:rPr>
      </w:pPr>
    </w:p>
    <w:tbl>
      <w:tblPr>
        <w:tblW w:w="966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883DC8" w:rsidRPr="00C17736" w14:paraId="1B214C4A" w14:textId="77777777" w:rsidTr="00C17736">
        <w:trPr>
          <w:trHeight w:val="326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214C49" w14:textId="77777777" w:rsidR="00883DC8" w:rsidRPr="00C17736" w:rsidRDefault="00206712">
            <w:pPr>
              <w:tabs>
                <w:tab w:val="left" w:pos="3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b/>
                <w:bCs/>
                <w:caps/>
                <w:color w:val="000000"/>
                <w:sz w:val="22"/>
                <w:szCs w:val="22"/>
              </w:rPr>
              <w:t>Work Experience</w:t>
            </w:r>
          </w:p>
        </w:tc>
      </w:tr>
    </w:tbl>
    <w:p w14:paraId="1B214C4B" w14:textId="2D2FEE42" w:rsidR="00883DC8" w:rsidRDefault="00883DC8">
      <w:pPr>
        <w:tabs>
          <w:tab w:val="left" w:pos="-1710"/>
          <w:tab w:val="left" w:pos="3000"/>
          <w:tab w:val="left" w:pos="6360"/>
        </w:tabs>
        <w:ind w:left="-115"/>
        <w:jc w:val="both"/>
        <w:rPr>
          <w:rFonts w:ascii="Cambria" w:hAnsi="Cambria" w:cs="Bookman Old Style"/>
          <w:b/>
          <w:i/>
          <w:color w:val="000000"/>
          <w:sz w:val="22"/>
          <w:szCs w:val="22"/>
        </w:rPr>
      </w:pPr>
    </w:p>
    <w:p w14:paraId="22D424AF" w14:textId="77777777" w:rsidR="00C17736" w:rsidRPr="00C17736" w:rsidRDefault="00C17736">
      <w:pPr>
        <w:tabs>
          <w:tab w:val="left" w:pos="-1710"/>
          <w:tab w:val="left" w:pos="3000"/>
          <w:tab w:val="left" w:pos="6360"/>
        </w:tabs>
        <w:ind w:left="-115"/>
        <w:jc w:val="both"/>
        <w:rPr>
          <w:rFonts w:ascii="Cambria" w:hAnsi="Cambria" w:cs="Bookman Old Style"/>
          <w:b/>
          <w:i/>
          <w:color w:val="000000"/>
          <w:sz w:val="22"/>
          <w:szCs w:val="22"/>
        </w:rPr>
      </w:pPr>
    </w:p>
    <w:tbl>
      <w:tblPr>
        <w:tblW w:w="5000" w:type="pct"/>
        <w:tblLook w:val="0480" w:firstRow="0" w:lastRow="0" w:firstColumn="1" w:lastColumn="0" w:noHBand="0" w:noVBand="1"/>
      </w:tblPr>
      <w:tblGrid>
        <w:gridCol w:w="2697"/>
        <w:gridCol w:w="2302"/>
        <w:gridCol w:w="2469"/>
        <w:gridCol w:w="2124"/>
      </w:tblGrid>
      <w:tr w:rsidR="00883DC8" w:rsidRPr="00C17736" w14:paraId="1B214C50" w14:textId="77777777" w:rsidTr="00F23261">
        <w:trPr>
          <w:trHeight w:val="30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bottom"/>
          </w:tcPr>
          <w:p w14:paraId="1B214C4C" w14:textId="77777777" w:rsidR="00883DC8" w:rsidRPr="00C17736" w:rsidRDefault="00206712">
            <w:pPr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  <w:t>COMPANY NAME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bottom"/>
          </w:tcPr>
          <w:p w14:paraId="1B214C4D" w14:textId="77777777" w:rsidR="00883DC8" w:rsidRPr="00C17736" w:rsidRDefault="00206712">
            <w:pPr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  <w:t>POSITION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bottom"/>
          </w:tcPr>
          <w:p w14:paraId="1B214C4E" w14:textId="77777777" w:rsidR="00883DC8" w:rsidRPr="00C17736" w:rsidRDefault="00206712">
            <w:pPr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  <w:t>WORK PERIOD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14:paraId="1B214C4F" w14:textId="06B65034" w:rsidR="00883DC8" w:rsidRPr="00C17736" w:rsidRDefault="00206712">
            <w:pPr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  <w:t>EXPERIENCE (</w:t>
            </w:r>
            <w:r w:rsidR="00C17736"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  <w:t>approx.</w:t>
            </w:r>
            <w:r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  <w:t>)</w:t>
            </w:r>
          </w:p>
        </w:tc>
      </w:tr>
      <w:tr w:rsidR="00883DC8" w:rsidRPr="00C17736" w14:paraId="1B214C55" w14:textId="77777777" w:rsidTr="00F23261">
        <w:trPr>
          <w:trHeight w:val="255"/>
        </w:trPr>
        <w:tc>
          <w:tcPr>
            <w:tcW w:w="14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51" w14:textId="77777777" w:rsidR="00883DC8" w:rsidRPr="00C17736" w:rsidRDefault="00206712">
            <w:pPr>
              <w:snapToGrid w:val="0"/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India Bulls Venture Ltd</w:t>
            </w:r>
          </w:p>
        </w:tc>
        <w:tc>
          <w:tcPr>
            <w:tcW w:w="12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52" w14:textId="77777777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Area Sales Manager</w:t>
            </w:r>
          </w:p>
        </w:tc>
        <w:tc>
          <w:tcPr>
            <w:tcW w:w="1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53" w14:textId="68DC65C0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 xml:space="preserve">From Oct, 18 to </w:t>
            </w:r>
            <w:r w:rsidR="00C17736"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Jun, 20</w:t>
            </w:r>
          </w:p>
        </w:tc>
        <w:tc>
          <w:tcPr>
            <w:tcW w:w="11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14C54" w14:textId="02A09EEB" w:rsidR="00883DC8" w:rsidRPr="00C17736" w:rsidRDefault="00C52F6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1 year 9 months</w:t>
            </w:r>
          </w:p>
        </w:tc>
      </w:tr>
      <w:tr w:rsidR="00883DC8" w:rsidRPr="00C17736" w14:paraId="1B214C5D" w14:textId="77777777" w:rsidTr="00F23261">
        <w:trPr>
          <w:trHeight w:val="255"/>
        </w:trPr>
        <w:tc>
          <w:tcPr>
            <w:tcW w:w="14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58" w14:textId="77777777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Paytm Payment Bank</w:t>
            </w:r>
          </w:p>
          <w:p w14:paraId="1B214C59" w14:textId="77777777" w:rsidR="00883DC8" w:rsidRPr="00C17736" w:rsidRDefault="00883DC8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5A" w14:textId="77777777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Assistant Manager, PAYTM</w:t>
            </w:r>
          </w:p>
        </w:tc>
        <w:tc>
          <w:tcPr>
            <w:tcW w:w="1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5B" w14:textId="35DF496F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From Mar, 2017 to 30th Sep 2018</w:t>
            </w:r>
          </w:p>
        </w:tc>
        <w:tc>
          <w:tcPr>
            <w:tcW w:w="11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14C5C" w14:textId="2A97F690" w:rsidR="00883DC8" w:rsidRPr="00C17736" w:rsidRDefault="00C52F62">
            <w:pPr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1 year 6 months</w:t>
            </w:r>
          </w:p>
        </w:tc>
      </w:tr>
      <w:tr w:rsidR="00883DC8" w:rsidRPr="00C17736" w14:paraId="1B214C64" w14:textId="77777777" w:rsidTr="00F23261">
        <w:trPr>
          <w:trHeight w:val="255"/>
        </w:trPr>
        <w:tc>
          <w:tcPr>
            <w:tcW w:w="14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60" w14:textId="1EAFF6C2" w:rsidR="00883DC8" w:rsidRPr="00C17736" w:rsidRDefault="00C17736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Onicra Credit Rating Agency of India Limited</w:t>
            </w:r>
          </w:p>
        </w:tc>
        <w:tc>
          <w:tcPr>
            <w:tcW w:w="12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61" w14:textId="09E63887" w:rsidR="00883DC8" w:rsidRPr="00C17736" w:rsidRDefault="00C17736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Deputy Manager</w:t>
            </w:r>
            <w:r w:rsidR="00206712"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, SME</w:t>
            </w:r>
          </w:p>
        </w:tc>
        <w:tc>
          <w:tcPr>
            <w:tcW w:w="1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62" w14:textId="77777777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From Aug, 2013 to 28</w:t>
            </w: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vertAlign w:val="superscript"/>
                <w:lang w:val="en-IN" w:eastAsia="en-IN"/>
              </w:rPr>
              <w:t>th</w:t>
            </w: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 xml:space="preserve"> Feb 2017</w:t>
            </w:r>
          </w:p>
        </w:tc>
        <w:tc>
          <w:tcPr>
            <w:tcW w:w="11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14C63" w14:textId="2A2FA1D8" w:rsidR="00883DC8" w:rsidRPr="00C17736" w:rsidRDefault="008D26D6">
            <w:pPr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3 years 7 months</w:t>
            </w:r>
          </w:p>
        </w:tc>
      </w:tr>
      <w:tr w:rsidR="00883DC8" w:rsidRPr="00C17736" w14:paraId="1B214C69" w14:textId="77777777" w:rsidTr="00F23261">
        <w:trPr>
          <w:trHeight w:val="255"/>
        </w:trPr>
        <w:tc>
          <w:tcPr>
            <w:tcW w:w="14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65" w14:textId="6A1E7CBD" w:rsidR="00883DC8" w:rsidRPr="00C17736" w:rsidRDefault="00C17736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Nirmal Bang Securities Pvt. Ltd.</w:t>
            </w:r>
          </w:p>
        </w:tc>
        <w:tc>
          <w:tcPr>
            <w:tcW w:w="12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66" w14:textId="4C2E76D3" w:rsidR="00883DC8" w:rsidRPr="00C17736" w:rsidRDefault="00C17736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Sales Manager, Equity</w:t>
            </w:r>
          </w:p>
        </w:tc>
        <w:tc>
          <w:tcPr>
            <w:tcW w:w="1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67" w14:textId="4A219BFE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From Sep,2012 to J</w:t>
            </w:r>
            <w:r w:rsidR="00C17736"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uly</w:t>
            </w: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, 2013</w:t>
            </w:r>
          </w:p>
        </w:tc>
        <w:tc>
          <w:tcPr>
            <w:tcW w:w="11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14C68" w14:textId="63819BF8" w:rsidR="00883DC8" w:rsidRPr="00C17736" w:rsidRDefault="008D26D6">
            <w:pPr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1 year approx.</w:t>
            </w:r>
          </w:p>
        </w:tc>
      </w:tr>
      <w:tr w:rsidR="00883DC8" w:rsidRPr="00C17736" w14:paraId="1B214C6E" w14:textId="77777777" w:rsidTr="00F23261">
        <w:trPr>
          <w:trHeight w:val="255"/>
        </w:trPr>
        <w:tc>
          <w:tcPr>
            <w:tcW w:w="14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6A" w14:textId="4B663266" w:rsidR="00883DC8" w:rsidRPr="00C17736" w:rsidRDefault="00C17736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Aditya Birla Commodities Ltd.</w:t>
            </w:r>
          </w:p>
        </w:tc>
        <w:tc>
          <w:tcPr>
            <w:tcW w:w="12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6B" w14:textId="2E7E3A1C" w:rsidR="00883DC8" w:rsidRPr="00C17736" w:rsidRDefault="00C17736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Relationship Manager</w:t>
            </w:r>
          </w:p>
        </w:tc>
        <w:tc>
          <w:tcPr>
            <w:tcW w:w="1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6C" w14:textId="77777777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From Dec, 2010 to Aug, 2012</w:t>
            </w:r>
          </w:p>
        </w:tc>
        <w:tc>
          <w:tcPr>
            <w:tcW w:w="11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14C6D" w14:textId="64A944D9" w:rsidR="00883DC8" w:rsidRPr="00C17736" w:rsidRDefault="008D26D6">
            <w:pPr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1 year 8 months</w:t>
            </w:r>
          </w:p>
        </w:tc>
      </w:tr>
      <w:tr w:rsidR="00883DC8" w:rsidRPr="00C17736" w14:paraId="1B214C73" w14:textId="77777777" w:rsidTr="00F23261">
        <w:trPr>
          <w:trHeight w:val="510"/>
        </w:trPr>
        <w:tc>
          <w:tcPr>
            <w:tcW w:w="14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6F" w14:textId="04F9AB01" w:rsidR="00883DC8" w:rsidRPr="00C17736" w:rsidRDefault="00C17736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Religare Commodities Ltd.</w:t>
            </w:r>
          </w:p>
        </w:tc>
        <w:tc>
          <w:tcPr>
            <w:tcW w:w="12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70" w14:textId="40FCC807" w:rsidR="00883DC8" w:rsidRPr="00C17736" w:rsidRDefault="00C17736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Relationship Manager</w:t>
            </w:r>
          </w:p>
        </w:tc>
        <w:tc>
          <w:tcPr>
            <w:tcW w:w="1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71" w14:textId="77777777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From Nov,2010 to Dec, 2009</w:t>
            </w:r>
          </w:p>
        </w:tc>
        <w:tc>
          <w:tcPr>
            <w:tcW w:w="11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14C72" w14:textId="3C89FFD9" w:rsidR="00883DC8" w:rsidRPr="00C17736" w:rsidRDefault="008D26D6">
            <w:pPr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1 year approx.</w:t>
            </w:r>
          </w:p>
        </w:tc>
      </w:tr>
      <w:tr w:rsidR="00883DC8" w:rsidRPr="00C17736" w14:paraId="1B214C78" w14:textId="77777777" w:rsidTr="00F23261">
        <w:trPr>
          <w:trHeight w:val="510"/>
        </w:trPr>
        <w:tc>
          <w:tcPr>
            <w:tcW w:w="14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74" w14:textId="7F5784A3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HDFC B</w:t>
            </w:r>
            <w:r w:rsidR="00C17736"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ank Limited</w:t>
            </w:r>
          </w:p>
        </w:tc>
        <w:tc>
          <w:tcPr>
            <w:tcW w:w="12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75" w14:textId="5E5D0007" w:rsidR="00883DC8" w:rsidRPr="00C17736" w:rsidRDefault="00C17736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Senior Sales Executive</w:t>
            </w:r>
          </w:p>
        </w:tc>
        <w:tc>
          <w:tcPr>
            <w:tcW w:w="1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76" w14:textId="77777777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From Oct,2007 to Nov, 2009</w:t>
            </w:r>
          </w:p>
        </w:tc>
        <w:tc>
          <w:tcPr>
            <w:tcW w:w="11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14C77" w14:textId="4B841D70" w:rsidR="00883DC8" w:rsidRPr="00C17736" w:rsidRDefault="008D26D6">
            <w:pPr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2 years 1 month</w:t>
            </w:r>
          </w:p>
        </w:tc>
      </w:tr>
      <w:tr w:rsidR="00883DC8" w:rsidRPr="00C17736" w14:paraId="1B214C7D" w14:textId="77777777" w:rsidTr="00F23261">
        <w:trPr>
          <w:trHeight w:val="510"/>
        </w:trPr>
        <w:tc>
          <w:tcPr>
            <w:tcW w:w="14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79" w14:textId="3393FB62" w:rsidR="00883DC8" w:rsidRPr="00C17736" w:rsidRDefault="00C17736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Anand Bazar &amp; Telegraph</w:t>
            </w:r>
          </w:p>
        </w:tc>
        <w:tc>
          <w:tcPr>
            <w:tcW w:w="12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7A" w14:textId="5ACB4313" w:rsidR="00883DC8" w:rsidRPr="00C17736" w:rsidRDefault="00C17736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Team Leader</w:t>
            </w:r>
          </w:p>
        </w:tc>
        <w:tc>
          <w:tcPr>
            <w:tcW w:w="1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4C7B" w14:textId="77777777" w:rsidR="00883DC8" w:rsidRPr="00C17736" w:rsidRDefault="00206712">
            <w:pPr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From July,2005 to Sep, 2007</w:t>
            </w:r>
          </w:p>
        </w:tc>
        <w:tc>
          <w:tcPr>
            <w:tcW w:w="11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14C7C" w14:textId="03A876C1" w:rsidR="00883DC8" w:rsidRPr="00C17736" w:rsidRDefault="008D26D6">
            <w:pPr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color w:val="000000"/>
                <w:sz w:val="22"/>
                <w:szCs w:val="22"/>
                <w:lang w:val="en-IN" w:eastAsia="en-IN"/>
              </w:rPr>
              <w:t>2 years 2 month</w:t>
            </w:r>
          </w:p>
        </w:tc>
      </w:tr>
      <w:tr w:rsidR="00883DC8" w:rsidRPr="00C17736" w14:paraId="1B214C81" w14:textId="77777777" w:rsidTr="00F23261">
        <w:trPr>
          <w:trHeight w:val="530"/>
        </w:trPr>
        <w:tc>
          <w:tcPr>
            <w:tcW w:w="38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4C7E" w14:textId="471D119F" w:rsidR="00883DC8" w:rsidRPr="00C17736" w:rsidRDefault="00206712" w:rsidP="00C17736">
            <w:pPr>
              <w:jc w:val="center"/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  <w:t>TOTAL EXPERIENCE:</w:t>
            </w:r>
          </w:p>
        </w:tc>
        <w:tc>
          <w:tcPr>
            <w:tcW w:w="11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4C80" w14:textId="4139D475" w:rsidR="00883DC8" w:rsidRPr="00C17736" w:rsidRDefault="00206712" w:rsidP="00C17736">
            <w:pPr>
              <w:jc w:val="center"/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  <w:t>14</w:t>
            </w:r>
            <w:r w:rsidR="008D26D6"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  <w:t>Years</w:t>
            </w:r>
            <w:r w:rsidR="008D26D6"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6 months</w:t>
            </w:r>
          </w:p>
        </w:tc>
      </w:tr>
    </w:tbl>
    <w:p w14:paraId="1B214C89" w14:textId="77777777" w:rsidR="00883DC8" w:rsidRPr="00C17736" w:rsidRDefault="00883DC8">
      <w:pPr>
        <w:tabs>
          <w:tab w:val="left" w:pos="-1700"/>
          <w:tab w:val="left" w:pos="3000"/>
        </w:tabs>
        <w:jc w:val="both"/>
        <w:rPr>
          <w:rFonts w:ascii="Cambria" w:hAnsi="Cambria" w:cs="Bookman Old Style"/>
          <w:b/>
          <w:color w:val="000000"/>
          <w:sz w:val="22"/>
          <w:szCs w:val="22"/>
          <w:u w:val="single"/>
        </w:rPr>
      </w:pPr>
    </w:p>
    <w:p w14:paraId="664BFC51" w14:textId="77777777" w:rsidR="008D26D6" w:rsidRPr="00C17736" w:rsidRDefault="008D26D6" w:rsidP="008D26D6">
      <w:pPr>
        <w:tabs>
          <w:tab w:val="left" w:pos="-1710"/>
          <w:tab w:val="left" w:pos="3000"/>
          <w:tab w:val="left" w:pos="6360"/>
        </w:tabs>
        <w:ind w:left="-115"/>
        <w:jc w:val="both"/>
        <w:rPr>
          <w:rFonts w:ascii="Cambria" w:hAnsi="Cambria" w:cs="Bookman Old Style"/>
          <w:b/>
          <w:color w:val="000000"/>
          <w:sz w:val="22"/>
          <w:szCs w:val="22"/>
          <w:u w:val="single"/>
        </w:rPr>
      </w:pPr>
    </w:p>
    <w:p w14:paraId="0C1BA464" w14:textId="77777777" w:rsidR="008D26D6" w:rsidRPr="00C17736" w:rsidRDefault="008D26D6" w:rsidP="008D26D6">
      <w:pPr>
        <w:tabs>
          <w:tab w:val="left" w:pos="3840"/>
          <w:tab w:val="left" w:pos="6960"/>
        </w:tabs>
        <w:rPr>
          <w:rFonts w:ascii="Cambria" w:hAnsi="Cambria" w:cs="Bookman Old Style"/>
          <w:color w:val="000000"/>
          <w:sz w:val="22"/>
          <w:szCs w:val="22"/>
        </w:rPr>
      </w:pPr>
    </w:p>
    <w:tbl>
      <w:tblPr>
        <w:tblW w:w="966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8D26D6" w:rsidRPr="00C17736" w14:paraId="591843AF" w14:textId="77777777" w:rsidTr="007D53EC">
        <w:trPr>
          <w:trHeight w:val="326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7E5890" w14:textId="01B8F227" w:rsidR="008D26D6" w:rsidRPr="00C17736" w:rsidRDefault="008D26D6" w:rsidP="00A05736">
            <w:pPr>
              <w:tabs>
                <w:tab w:val="left" w:pos="360"/>
              </w:tabs>
              <w:jc w:val="both"/>
              <w:rPr>
                <w:rFonts w:ascii="Cambria" w:hAnsi="Cambria" w:cs="Bookman Old Style"/>
                <w:b/>
                <w:bCs/>
                <w:caps/>
                <w:color w:val="000000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b/>
                <w:bCs/>
                <w:caps/>
                <w:color w:val="000000"/>
                <w:sz w:val="22"/>
                <w:szCs w:val="22"/>
              </w:rPr>
              <w:t>ROLES AND RESPONSIBILITIES</w:t>
            </w:r>
          </w:p>
        </w:tc>
      </w:tr>
    </w:tbl>
    <w:p w14:paraId="12E97355" w14:textId="77777777" w:rsidR="008D26D6" w:rsidRPr="00C17736" w:rsidRDefault="008D26D6" w:rsidP="008D26D6">
      <w:pPr>
        <w:tabs>
          <w:tab w:val="left" w:pos="284"/>
          <w:tab w:val="left" w:pos="3840"/>
          <w:tab w:val="left" w:pos="6960"/>
        </w:tabs>
        <w:rPr>
          <w:rFonts w:ascii="Cambria" w:eastAsia="Bookman Old Style" w:hAnsi="Cambria" w:cs="Bookman Old Style"/>
          <w:color w:val="000000"/>
          <w:sz w:val="22"/>
          <w:szCs w:val="22"/>
        </w:rPr>
      </w:pPr>
      <w:r w:rsidRPr="00C17736">
        <w:rPr>
          <w:rFonts w:ascii="Cambria" w:eastAsia="Bookman Old Style" w:hAnsi="Cambria" w:cs="Bookman Old Style"/>
          <w:color w:val="000000"/>
          <w:sz w:val="22"/>
          <w:szCs w:val="22"/>
        </w:rPr>
        <w:t xml:space="preserve"> </w:t>
      </w:r>
    </w:p>
    <w:p w14:paraId="150DC57B" w14:textId="77777777" w:rsidR="008D26D6" w:rsidRPr="00C17736" w:rsidRDefault="008D26D6">
      <w:pPr>
        <w:tabs>
          <w:tab w:val="left" w:pos="-1700"/>
          <w:tab w:val="left" w:pos="3000"/>
        </w:tabs>
        <w:jc w:val="both"/>
        <w:rPr>
          <w:rFonts w:ascii="Cambria" w:hAnsi="Cambria" w:cs="Bookman Old Style"/>
          <w:b/>
          <w:color w:val="000000"/>
          <w:sz w:val="22"/>
          <w:szCs w:val="22"/>
          <w:u w:val="single"/>
        </w:rPr>
      </w:pPr>
    </w:p>
    <w:p w14:paraId="1B214C8A" w14:textId="3A0EEA28" w:rsidR="00883DC8" w:rsidRPr="00C17736" w:rsidRDefault="00206712">
      <w:pPr>
        <w:tabs>
          <w:tab w:val="left" w:pos="-1700"/>
          <w:tab w:val="left" w:pos="3000"/>
        </w:tabs>
        <w:jc w:val="both"/>
        <w:rPr>
          <w:rFonts w:ascii="Cambria" w:hAnsi="Cambria" w:cs="Bookman Old Style"/>
          <w:b/>
          <w:color w:val="000000"/>
          <w:sz w:val="22"/>
          <w:szCs w:val="22"/>
          <w:u w:val="single"/>
        </w:rPr>
      </w:pPr>
      <w:r w:rsidRPr="00C17736">
        <w:rPr>
          <w:rFonts w:ascii="Cambria" w:hAnsi="Cambria" w:cs="Bookman Old Style"/>
          <w:b/>
          <w:color w:val="000000"/>
          <w:sz w:val="22"/>
          <w:szCs w:val="22"/>
          <w:u w:val="single"/>
        </w:rPr>
        <w:t xml:space="preserve"> Responsibilities for Business Development</w:t>
      </w:r>
    </w:p>
    <w:p w14:paraId="3F4AB8C7" w14:textId="77777777" w:rsidR="00462738" w:rsidRPr="00C17736" w:rsidRDefault="00462738">
      <w:pPr>
        <w:tabs>
          <w:tab w:val="left" w:pos="-1700"/>
          <w:tab w:val="left" w:pos="3000"/>
        </w:tabs>
        <w:jc w:val="both"/>
        <w:rPr>
          <w:rFonts w:ascii="Cambria" w:hAnsi="Cambria" w:cs="Bookman Old Style"/>
          <w:color w:val="000000"/>
          <w:sz w:val="22"/>
          <w:szCs w:val="22"/>
        </w:rPr>
      </w:pPr>
    </w:p>
    <w:p w14:paraId="67582116" w14:textId="4B36B5A8" w:rsidR="007F2B35" w:rsidRPr="00C17736" w:rsidRDefault="007F2B35" w:rsidP="00462738">
      <w:pPr>
        <w:numPr>
          <w:ilvl w:val="0"/>
          <w:numId w:val="6"/>
        </w:numPr>
        <w:tabs>
          <w:tab w:val="left" w:pos="-1710"/>
          <w:tab w:val="left" w:pos="3000"/>
        </w:tabs>
        <w:suppressAutoHyphens w:val="0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C17736">
        <w:rPr>
          <w:rFonts w:ascii="Cambria" w:hAnsi="Cambria"/>
          <w:color w:val="000000"/>
          <w:sz w:val="22"/>
          <w:szCs w:val="22"/>
        </w:rPr>
        <w:t>Loan proposals acquisition in coordination with team, channel partners, distributors etc. for meeting business targets for credit portfolio growth.</w:t>
      </w:r>
    </w:p>
    <w:p w14:paraId="4738BA12" w14:textId="7EBE2BA6" w:rsidR="007F2B35" w:rsidRPr="00C17736" w:rsidRDefault="007F2B35" w:rsidP="00462738">
      <w:pPr>
        <w:numPr>
          <w:ilvl w:val="0"/>
          <w:numId w:val="6"/>
        </w:numPr>
        <w:tabs>
          <w:tab w:val="left" w:pos="-1710"/>
          <w:tab w:val="left" w:pos="3000"/>
        </w:tabs>
        <w:suppressAutoHyphens w:val="0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C17736">
        <w:rPr>
          <w:rFonts w:ascii="Cambria" w:hAnsi="Cambria"/>
          <w:color w:val="000000"/>
          <w:sz w:val="22"/>
          <w:szCs w:val="22"/>
        </w:rPr>
        <w:t>Maintain good relationship with business partners through regular communication and follow ups in order to get quality business.</w:t>
      </w:r>
    </w:p>
    <w:p w14:paraId="13B3C5AC" w14:textId="77777777" w:rsidR="007F2B35" w:rsidRPr="00C17736" w:rsidRDefault="007F2B35" w:rsidP="00462738">
      <w:pPr>
        <w:numPr>
          <w:ilvl w:val="0"/>
          <w:numId w:val="6"/>
        </w:numPr>
        <w:tabs>
          <w:tab w:val="left" w:pos="-1710"/>
          <w:tab w:val="left" w:pos="3000"/>
        </w:tabs>
        <w:suppressAutoHyphens w:val="0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C17736">
        <w:rPr>
          <w:rFonts w:ascii="Cambria" w:hAnsi="Cambria"/>
          <w:color w:val="000000"/>
          <w:sz w:val="22"/>
          <w:szCs w:val="22"/>
        </w:rPr>
        <w:t>Maintain TAT for new and existing proposals</w:t>
      </w:r>
    </w:p>
    <w:p w14:paraId="6B21BBDD" w14:textId="57D7E033" w:rsidR="007F2B35" w:rsidRPr="00C17736" w:rsidRDefault="007F2B35" w:rsidP="00462738">
      <w:pPr>
        <w:numPr>
          <w:ilvl w:val="0"/>
          <w:numId w:val="6"/>
        </w:numPr>
        <w:tabs>
          <w:tab w:val="left" w:pos="-1710"/>
          <w:tab w:val="left" w:pos="3000"/>
        </w:tabs>
        <w:suppressAutoHyphens w:val="0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C17736">
        <w:rPr>
          <w:rFonts w:ascii="Cambria" w:hAnsi="Cambria"/>
          <w:color w:val="000000"/>
          <w:sz w:val="22"/>
          <w:szCs w:val="22"/>
        </w:rPr>
        <w:t>Ensure regular MIS flow to senior management with respect to credit portfolio</w:t>
      </w:r>
      <w:r w:rsidR="00C17736" w:rsidRPr="00C17736">
        <w:rPr>
          <w:rFonts w:ascii="Cambria" w:hAnsi="Cambria"/>
          <w:color w:val="000000"/>
          <w:sz w:val="22"/>
          <w:szCs w:val="22"/>
        </w:rPr>
        <w:t xml:space="preserve"> growth</w:t>
      </w:r>
    </w:p>
    <w:p w14:paraId="4CE2114B" w14:textId="1A695481" w:rsidR="007F2B35" w:rsidRPr="00C17736" w:rsidRDefault="007F2B35" w:rsidP="00462738">
      <w:pPr>
        <w:pStyle w:val="ListParagraph"/>
        <w:numPr>
          <w:ilvl w:val="0"/>
          <w:numId w:val="6"/>
        </w:numPr>
        <w:tabs>
          <w:tab w:val="left" w:pos="-1700"/>
          <w:tab w:val="left" w:pos="240"/>
          <w:tab w:val="left" w:pos="30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17736">
        <w:rPr>
          <w:rFonts w:ascii="Cambria" w:hAnsi="Cambria"/>
          <w:sz w:val="22"/>
          <w:szCs w:val="22"/>
        </w:rPr>
        <w:t>Sales achievement within the stipulated time</w:t>
      </w:r>
    </w:p>
    <w:p w14:paraId="1B214C8B" w14:textId="753F2C65" w:rsidR="00883DC8" w:rsidRPr="00C17736" w:rsidRDefault="00206712" w:rsidP="00462738">
      <w:pPr>
        <w:pStyle w:val="ListParagraph"/>
        <w:numPr>
          <w:ilvl w:val="0"/>
          <w:numId w:val="6"/>
        </w:numPr>
        <w:tabs>
          <w:tab w:val="left" w:pos="-1700"/>
          <w:tab w:val="left" w:pos="240"/>
          <w:tab w:val="left" w:pos="30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Handling Team consisting of </w:t>
      </w:r>
      <w:r w:rsidR="00C17736" w:rsidRPr="00C17736">
        <w:rPr>
          <w:rFonts w:ascii="Cambria" w:hAnsi="Cambria" w:cs="Bookman Old Style"/>
          <w:color w:val="000000"/>
          <w:sz w:val="22"/>
          <w:szCs w:val="22"/>
        </w:rPr>
        <w:t>1</w:t>
      </w:r>
      <w:r w:rsidRPr="00C17736">
        <w:rPr>
          <w:rFonts w:ascii="Cambria" w:hAnsi="Cambria" w:cs="Bookman Old Style"/>
          <w:color w:val="000000"/>
          <w:sz w:val="22"/>
          <w:szCs w:val="22"/>
        </w:rPr>
        <w:t>0 members.</w:t>
      </w:r>
    </w:p>
    <w:p w14:paraId="1B214C8C" w14:textId="17D74F6E" w:rsidR="00883DC8" w:rsidRPr="00C17736" w:rsidRDefault="00206712" w:rsidP="00462738">
      <w:pPr>
        <w:pStyle w:val="ListParagraph"/>
        <w:numPr>
          <w:ilvl w:val="0"/>
          <w:numId w:val="7"/>
        </w:numPr>
        <w:tabs>
          <w:tab w:val="left" w:pos="-1700"/>
          <w:tab w:val="left" w:pos="240"/>
          <w:tab w:val="left" w:pos="3000"/>
        </w:tabs>
        <w:spacing w:line="360" w:lineRule="auto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Maintain micro label monitoring to explore the </w:t>
      </w:r>
      <w:r w:rsidR="00C17736" w:rsidRPr="00C17736">
        <w:rPr>
          <w:rFonts w:ascii="Cambria" w:hAnsi="Cambria" w:cs="Bookman Old Style"/>
          <w:color w:val="000000"/>
          <w:sz w:val="22"/>
          <w:szCs w:val="22"/>
        </w:rPr>
        <w:t xml:space="preserve">allotted </w:t>
      </w:r>
      <w:r w:rsidRPr="00C17736">
        <w:rPr>
          <w:rFonts w:ascii="Cambria" w:hAnsi="Cambria" w:cs="Bookman Old Style"/>
          <w:color w:val="000000"/>
          <w:sz w:val="22"/>
          <w:szCs w:val="22"/>
        </w:rPr>
        <w:t>Area.</w:t>
      </w:r>
    </w:p>
    <w:p w14:paraId="1B214C94" w14:textId="6CD4CA53" w:rsidR="00883DC8" w:rsidRPr="00C17736" w:rsidRDefault="00206712" w:rsidP="00462738">
      <w:pPr>
        <w:pStyle w:val="ListParagraph"/>
        <w:numPr>
          <w:ilvl w:val="0"/>
          <w:numId w:val="7"/>
        </w:numPr>
        <w:tabs>
          <w:tab w:val="left" w:pos="-1700"/>
          <w:tab w:val="left" w:pos="240"/>
          <w:tab w:val="left" w:pos="30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Set Activities/ Awareness programs to improve the Business.</w:t>
      </w:r>
    </w:p>
    <w:p w14:paraId="1B214C95" w14:textId="77777777" w:rsidR="00883DC8" w:rsidRPr="00C17736" w:rsidRDefault="00206712" w:rsidP="00462738">
      <w:pPr>
        <w:pStyle w:val="ListParagraph"/>
        <w:numPr>
          <w:ilvl w:val="0"/>
          <w:numId w:val="5"/>
        </w:numPr>
        <w:tabs>
          <w:tab w:val="left" w:pos="-1700"/>
          <w:tab w:val="left" w:pos="240"/>
          <w:tab w:val="left" w:pos="30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Responsible for the creation, implementation and execution of action plan</w:t>
      </w:r>
    </w:p>
    <w:p w14:paraId="1B214C96" w14:textId="77777777" w:rsidR="00883DC8" w:rsidRPr="00C17736" w:rsidRDefault="00206712" w:rsidP="00462738">
      <w:pPr>
        <w:pStyle w:val="ListParagraph"/>
        <w:numPr>
          <w:ilvl w:val="0"/>
          <w:numId w:val="8"/>
        </w:numPr>
        <w:tabs>
          <w:tab w:val="left" w:pos="-1700"/>
          <w:tab w:val="left" w:pos="240"/>
          <w:tab w:val="left" w:pos="30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Hands on experience in dealing with Team and Partners to conduct regular basis meeting</w:t>
      </w:r>
    </w:p>
    <w:p w14:paraId="1B214C97" w14:textId="77777777" w:rsidR="00883DC8" w:rsidRPr="00C17736" w:rsidRDefault="00206712" w:rsidP="00462738">
      <w:pPr>
        <w:pStyle w:val="ListParagraph"/>
        <w:numPr>
          <w:ilvl w:val="0"/>
          <w:numId w:val="4"/>
        </w:numPr>
        <w:tabs>
          <w:tab w:val="left" w:pos="-1700"/>
          <w:tab w:val="left" w:pos="240"/>
          <w:tab w:val="left" w:pos="30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To expand the distribution network in the assigned Territory</w:t>
      </w:r>
    </w:p>
    <w:p w14:paraId="1B214C98" w14:textId="77777777" w:rsidR="00883DC8" w:rsidRPr="00C17736" w:rsidRDefault="00206712" w:rsidP="00462738">
      <w:pPr>
        <w:pStyle w:val="ListParagraph"/>
        <w:numPr>
          <w:ilvl w:val="0"/>
          <w:numId w:val="9"/>
        </w:numPr>
        <w:tabs>
          <w:tab w:val="left" w:pos="-1700"/>
          <w:tab w:val="left" w:pos="240"/>
          <w:tab w:val="left" w:pos="30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To brief the Team and Partners with the new schemes and the target products</w:t>
      </w:r>
    </w:p>
    <w:p w14:paraId="1B214C99" w14:textId="77777777" w:rsidR="00883DC8" w:rsidRPr="00C17736" w:rsidRDefault="00206712" w:rsidP="00462738">
      <w:pPr>
        <w:pStyle w:val="ListParagraph"/>
        <w:numPr>
          <w:ilvl w:val="0"/>
          <w:numId w:val="9"/>
        </w:numPr>
        <w:tabs>
          <w:tab w:val="left" w:pos="-1700"/>
          <w:tab w:val="left" w:pos="240"/>
          <w:tab w:val="left" w:pos="30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17736">
        <w:rPr>
          <w:rFonts w:ascii="Cambria" w:hAnsi="Cambria"/>
          <w:sz w:val="22"/>
          <w:szCs w:val="22"/>
        </w:rPr>
        <w:t>Achieve Monthly and Quarterly Targets.</w:t>
      </w:r>
    </w:p>
    <w:p w14:paraId="1B214C9A" w14:textId="77777777" w:rsidR="00883DC8" w:rsidRPr="00C17736" w:rsidRDefault="00883DC8">
      <w:pPr>
        <w:tabs>
          <w:tab w:val="left" w:pos="3840"/>
          <w:tab w:val="left" w:pos="6960"/>
        </w:tabs>
        <w:rPr>
          <w:rFonts w:ascii="Cambria" w:hAnsi="Cambria" w:cs="Bookman Old Style"/>
          <w:color w:val="000000"/>
          <w:sz w:val="22"/>
          <w:szCs w:val="22"/>
        </w:rPr>
      </w:pPr>
    </w:p>
    <w:p w14:paraId="74B83E38" w14:textId="77777777" w:rsidR="00257C51" w:rsidRPr="00C17736" w:rsidRDefault="00257C51">
      <w:pPr>
        <w:tabs>
          <w:tab w:val="left" w:pos="-1710"/>
          <w:tab w:val="left" w:pos="3000"/>
        </w:tabs>
        <w:jc w:val="both"/>
        <w:rPr>
          <w:rFonts w:ascii="Cambria" w:hAnsi="Cambria" w:cs="Bookman Old Style"/>
          <w:b/>
          <w:color w:val="000000"/>
          <w:sz w:val="22"/>
          <w:szCs w:val="22"/>
          <w:u w:val="single"/>
        </w:rPr>
      </w:pPr>
    </w:p>
    <w:p w14:paraId="1B214C9D" w14:textId="0EC69E6C" w:rsidR="00883DC8" w:rsidRPr="00C17736" w:rsidRDefault="00206712">
      <w:pPr>
        <w:tabs>
          <w:tab w:val="left" w:pos="-1710"/>
          <w:tab w:val="left" w:pos="3000"/>
        </w:tabs>
        <w:jc w:val="both"/>
        <w:rPr>
          <w:rFonts w:ascii="Cambria" w:hAnsi="Cambria" w:cs="Bookman Old Style"/>
          <w:b/>
          <w:color w:val="000000"/>
          <w:sz w:val="22"/>
          <w:szCs w:val="22"/>
          <w:u w:val="single"/>
        </w:rPr>
      </w:pPr>
      <w:r w:rsidRPr="00C17736">
        <w:rPr>
          <w:rFonts w:ascii="Cambria" w:hAnsi="Cambria" w:cs="Bookman Old Style"/>
          <w:b/>
          <w:color w:val="000000"/>
          <w:sz w:val="22"/>
          <w:szCs w:val="22"/>
          <w:u w:val="single"/>
        </w:rPr>
        <w:t>Paytm Payment Bank responsibilities</w:t>
      </w:r>
    </w:p>
    <w:p w14:paraId="1B214C9E" w14:textId="77777777" w:rsidR="00883DC8" w:rsidRPr="00C17736" w:rsidRDefault="00883DC8">
      <w:pPr>
        <w:tabs>
          <w:tab w:val="left" w:pos="-1710"/>
          <w:tab w:val="left" w:pos="3000"/>
        </w:tabs>
        <w:jc w:val="both"/>
        <w:rPr>
          <w:rFonts w:ascii="Cambria" w:hAnsi="Cambria" w:cs="Bookman Old Style"/>
          <w:color w:val="000000"/>
          <w:sz w:val="22"/>
          <w:szCs w:val="22"/>
        </w:rPr>
      </w:pPr>
    </w:p>
    <w:p w14:paraId="1B214C9F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Handling a team consisting of 18 members</w:t>
      </w:r>
    </w:p>
    <w:p w14:paraId="1B214CA0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Meet weekly Team Target to open New Paytm Bank Account</w:t>
      </w:r>
    </w:p>
    <w:p w14:paraId="1B214CA1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Enhance Paytm wallet uses by different categories</w:t>
      </w:r>
    </w:p>
    <w:p w14:paraId="1B214CA2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Create relationship with new institution to enhance the business</w:t>
      </w:r>
    </w:p>
    <w:p w14:paraId="1B214CA3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Maintain relationship with Distributors/channel Partners</w:t>
      </w:r>
    </w:p>
    <w:p w14:paraId="1B214CA4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Responsible for the creation, implementation and execution of action plan</w:t>
      </w:r>
    </w:p>
    <w:p w14:paraId="1B214CA5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To expand the distribution network in the assigned Territory</w:t>
      </w:r>
    </w:p>
    <w:p w14:paraId="1B214CA6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To conduct the regular basis meeting for business development</w:t>
      </w:r>
    </w:p>
    <w:p w14:paraId="1B214CA7" w14:textId="77777777" w:rsidR="00883DC8" w:rsidRPr="00C17736" w:rsidRDefault="00883DC8">
      <w:pPr>
        <w:tabs>
          <w:tab w:val="left" w:pos="-1710"/>
          <w:tab w:val="left" w:pos="240"/>
          <w:tab w:val="left" w:pos="3000"/>
        </w:tabs>
        <w:jc w:val="both"/>
        <w:rPr>
          <w:rFonts w:ascii="Cambria" w:hAnsi="Cambria" w:cs="Bookman Old Style"/>
          <w:color w:val="000000"/>
          <w:sz w:val="22"/>
          <w:szCs w:val="22"/>
        </w:rPr>
      </w:pPr>
    </w:p>
    <w:p w14:paraId="1B214CA8" w14:textId="77777777" w:rsidR="00883DC8" w:rsidRPr="00C17736" w:rsidRDefault="00883DC8">
      <w:pPr>
        <w:tabs>
          <w:tab w:val="left" w:pos="-1710"/>
          <w:tab w:val="left" w:pos="3000"/>
          <w:tab w:val="left" w:pos="6360"/>
        </w:tabs>
        <w:jc w:val="both"/>
        <w:rPr>
          <w:rFonts w:ascii="Cambria" w:hAnsi="Cambria" w:cs="Bookman Old Style"/>
          <w:color w:val="000000"/>
          <w:sz w:val="22"/>
          <w:szCs w:val="22"/>
        </w:rPr>
      </w:pPr>
    </w:p>
    <w:p w14:paraId="077C193C" w14:textId="77777777" w:rsidR="00257C51" w:rsidRPr="00C17736" w:rsidRDefault="00257C51">
      <w:pPr>
        <w:tabs>
          <w:tab w:val="left" w:pos="-1710"/>
          <w:tab w:val="left" w:pos="3000"/>
        </w:tabs>
        <w:jc w:val="both"/>
        <w:rPr>
          <w:rFonts w:ascii="Cambria" w:hAnsi="Cambria" w:cs="Bookman Old Style"/>
          <w:b/>
          <w:color w:val="000000"/>
          <w:sz w:val="22"/>
          <w:szCs w:val="22"/>
          <w:u w:val="single"/>
        </w:rPr>
      </w:pPr>
    </w:p>
    <w:p w14:paraId="1B214CAA" w14:textId="5B37D1E5" w:rsidR="00883DC8" w:rsidRPr="00C17736" w:rsidRDefault="00206712">
      <w:pPr>
        <w:tabs>
          <w:tab w:val="left" w:pos="-1710"/>
          <w:tab w:val="left" w:pos="3000"/>
        </w:tabs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b/>
          <w:color w:val="000000"/>
          <w:sz w:val="22"/>
          <w:szCs w:val="22"/>
          <w:u w:val="single"/>
        </w:rPr>
        <w:t>Onicra responsibilities for Sales &amp; Business Development</w:t>
      </w:r>
    </w:p>
    <w:p w14:paraId="1B214CAB" w14:textId="77777777" w:rsidR="00883DC8" w:rsidRPr="00C17736" w:rsidRDefault="00883DC8">
      <w:pPr>
        <w:tabs>
          <w:tab w:val="left" w:pos="-171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</w:p>
    <w:p w14:paraId="1B214CAC" w14:textId="6F912C1A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Working in SME department for credit rating of SME</w:t>
      </w:r>
      <w:r w:rsidR="007F2B35" w:rsidRPr="00C17736">
        <w:rPr>
          <w:rFonts w:ascii="Cambria" w:hAnsi="Cambria" w:cs="Bookman Old Style"/>
          <w:color w:val="000000"/>
          <w:sz w:val="22"/>
          <w:szCs w:val="22"/>
        </w:rPr>
        <w:t>s</w:t>
      </w:r>
    </w:p>
    <w:p w14:paraId="1B214CAD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Handling a team consisting of 10 members</w:t>
      </w:r>
    </w:p>
    <w:p w14:paraId="1B214CAE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Verifying documents and making the subsidy cases ready for billing</w:t>
      </w:r>
    </w:p>
    <w:p w14:paraId="1B214CAF" w14:textId="475E5C4A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Helps MSME clients to get Loans</w:t>
      </w:r>
    </w:p>
    <w:p w14:paraId="1B214CB1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Maintain relationship with Employees of NSIC</w:t>
      </w:r>
    </w:p>
    <w:p w14:paraId="1B214CB2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Maintain relationship with managers of Nationalized banks</w:t>
      </w:r>
    </w:p>
    <w:p w14:paraId="1B214CB3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Responsible for the creation, implementation and execution of action plan</w:t>
      </w:r>
    </w:p>
    <w:p w14:paraId="1B214CB4" w14:textId="77777777" w:rsidR="00883DC8" w:rsidRPr="00C17736" w:rsidRDefault="00206712">
      <w:pPr>
        <w:numPr>
          <w:ilvl w:val="0"/>
          <w:numId w:val="1"/>
        </w:numPr>
        <w:tabs>
          <w:tab w:val="left" w:pos="-1710"/>
          <w:tab w:val="left" w:pos="240"/>
          <w:tab w:val="left" w:pos="3000"/>
        </w:tabs>
        <w:ind w:left="245"/>
        <w:jc w:val="both"/>
        <w:rPr>
          <w:rFonts w:ascii="Cambria" w:hAnsi="Cambria" w:cs="Bookman Old Style"/>
          <w:b/>
          <w:color w:val="000000"/>
          <w:sz w:val="22"/>
          <w:szCs w:val="22"/>
          <w:u w:val="single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lastRenderedPageBreak/>
        <w:t>Hands on experience in dealing with Credit Rating Products (SME Rating)</w:t>
      </w:r>
    </w:p>
    <w:p w14:paraId="1B214CB9" w14:textId="77777777" w:rsidR="00883DC8" w:rsidRPr="00C17736" w:rsidRDefault="00883DC8">
      <w:pPr>
        <w:tabs>
          <w:tab w:val="left" w:pos="3840"/>
          <w:tab w:val="left" w:pos="6960"/>
        </w:tabs>
        <w:rPr>
          <w:rFonts w:ascii="Cambria" w:hAnsi="Cambria" w:cs="Bookman Old Style"/>
          <w:color w:val="000000"/>
          <w:sz w:val="22"/>
          <w:szCs w:val="22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538"/>
      </w:tblGrid>
      <w:tr w:rsidR="00883DC8" w:rsidRPr="00C17736" w14:paraId="1B214CBB" w14:textId="77777777">
        <w:trPr>
          <w:trHeight w:val="326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214CBA" w14:textId="77777777" w:rsidR="00883DC8" w:rsidRPr="00C17736" w:rsidRDefault="00206712">
            <w:pPr>
              <w:tabs>
                <w:tab w:val="left" w:pos="3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b/>
                <w:bCs/>
                <w:caps/>
                <w:color w:val="000000"/>
                <w:sz w:val="22"/>
                <w:szCs w:val="22"/>
              </w:rPr>
              <w:t>KEY ACHIEVEMENTS</w:t>
            </w:r>
          </w:p>
        </w:tc>
      </w:tr>
    </w:tbl>
    <w:p w14:paraId="1B214CBC" w14:textId="77777777" w:rsidR="00883DC8" w:rsidRPr="00C17736" w:rsidRDefault="00206712">
      <w:pPr>
        <w:tabs>
          <w:tab w:val="left" w:pos="284"/>
          <w:tab w:val="left" w:pos="3840"/>
          <w:tab w:val="left" w:pos="6960"/>
        </w:tabs>
        <w:rPr>
          <w:rFonts w:ascii="Cambria" w:eastAsia="Bookman Old Style" w:hAnsi="Cambria" w:cs="Bookman Old Style"/>
          <w:color w:val="000000"/>
          <w:sz w:val="22"/>
          <w:szCs w:val="22"/>
        </w:rPr>
      </w:pPr>
      <w:r w:rsidRPr="00C17736">
        <w:rPr>
          <w:rFonts w:ascii="Cambria" w:eastAsia="Bookman Old Style" w:hAnsi="Cambria" w:cs="Bookman Old Style"/>
          <w:color w:val="000000"/>
          <w:sz w:val="22"/>
          <w:szCs w:val="22"/>
        </w:rPr>
        <w:t xml:space="preserve"> </w:t>
      </w:r>
    </w:p>
    <w:p w14:paraId="1B214CBD" w14:textId="77777777" w:rsidR="00883DC8" w:rsidRPr="00C17736" w:rsidRDefault="00883DC8">
      <w:pPr>
        <w:tabs>
          <w:tab w:val="left" w:pos="284"/>
          <w:tab w:val="left" w:pos="3840"/>
          <w:tab w:val="left" w:pos="6960"/>
        </w:tabs>
        <w:rPr>
          <w:rFonts w:ascii="Cambria" w:eastAsia="Bookman Old Style" w:hAnsi="Cambria" w:cs="Bookman Old Style"/>
          <w:color w:val="000000"/>
          <w:sz w:val="22"/>
          <w:szCs w:val="22"/>
        </w:rPr>
      </w:pPr>
    </w:p>
    <w:p w14:paraId="1B214CBE" w14:textId="77777777" w:rsidR="00883DC8" w:rsidRPr="00F23261" w:rsidRDefault="00206712" w:rsidP="00F23261">
      <w:pPr>
        <w:numPr>
          <w:ilvl w:val="0"/>
          <w:numId w:val="10"/>
        </w:numPr>
        <w:tabs>
          <w:tab w:val="left" w:pos="280"/>
          <w:tab w:val="left" w:pos="3840"/>
          <w:tab w:val="left" w:pos="6960"/>
        </w:tabs>
        <w:ind w:left="737" w:hanging="737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Awarded with “</w:t>
      </w:r>
      <w:r w:rsidRPr="00F23261">
        <w:rPr>
          <w:rFonts w:ascii="Cambria" w:hAnsi="Cambria" w:cs="Bookman Old Style"/>
          <w:color w:val="000000"/>
          <w:sz w:val="22"/>
          <w:szCs w:val="22"/>
        </w:rPr>
        <w:t>Certificate of 1st Rank Team performance</w:t>
      </w:r>
      <w:r w:rsidRPr="00C17736">
        <w:rPr>
          <w:rFonts w:ascii="Cambria" w:hAnsi="Cambria" w:cs="Bookman Old Style"/>
          <w:color w:val="000000"/>
          <w:sz w:val="22"/>
          <w:szCs w:val="22"/>
        </w:rPr>
        <w:t>” for the quarter of JAS, 2019</w:t>
      </w:r>
    </w:p>
    <w:p w14:paraId="1B214CBF" w14:textId="77777777" w:rsidR="00883DC8" w:rsidRPr="00F23261" w:rsidRDefault="00206712" w:rsidP="00F23261">
      <w:pPr>
        <w:numPr>
          <w:ilvl w:val="0"/>
          <w:numId w:val="10"/>
        </w:numPr>
        <w:tabs>
          <w:tab w:val="left" w:pos="280"/>
          <w:tab w:val="left" w:pos="3840"/>
          <w:tab w:val="left" w:pos="6960"/>
        </w:tabs>
        <w:ind w:left="737" w:hanging="737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Awarded with “</w:t>
      </w:r>
      <w:r w:rsidRPr="00F23261">
        <w:rPr>
          <w:rFonts w:ascii="Cambria" w:hAnsi="Cambria" w:cs="Bookman Old Style"/>
          <w:color w:val="000000"/>
          <w:sz w:val="22"/>
          <w:szCs w:val="22"/>
        </w:rPr>
        <w:t>Certificate of 2nd Rank Team performance</w:t>
      </w:r>
      <w:r w:rsidRPr="00C17736">
        <w:rPr>
          <w:rFonts w:ascii="Cambria" w:hAnsi="Cambria" w:cs="Bookman Old Style"/>
          <w:color w:val="000000"/>
          <w:sz w:val="22"/>
          <w:szCs w:val="22"/>
        </w:rPr>
        <w:t>” for the quarter of AMJ, 2019</w:t>
      </w:r>
    </w:p>
    <w:p w14:paraId="1B214CC0" w14:textId="77777777" w:rsidR="00883DC8" w:rsidRPr="00C17736" w:rsidRDefault="00206712" w:rsidP="00F23261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left="737" w:hanging="737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Awarded with “</w:t>
      </w:r>
      <w:r w:rsidRPr="00F23261">
        <w:rPr>
          <w:rFonts w:ascii="Cambria" w:hAnsi="Cambria" w:cs="Bookman Old Style"/>
          <w:color w:val="000000"/>
          <w:sz w:val="22"/>
          <w:szCs w:val="22"/>
        </w:rPr>
        <w:t>Certificate of 3rd Rank in Team performance</w:t>
      </w:r>
      <w:r w:rsidRPr="00C17736">
        <w:rPr>
          <w:rFonts w:ascii="Cambria" w:hAnsi="Cambria" w:cs="Bookman Old Style"/>
          <w:color w:val="000000"/>
          <w:sz w:val="22"/>
          <w:szCs w:val="22"/>
        </w:rPr>
        <w:t>” for the quarter of JFM, 2019</w:t>
      </w:r>
    </w:p>
    <w:p w14:paraId="1B214CC1" w14:textId="77777777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left="737" w:hanging="737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Awarded with “</w:t>
      </w:r>
      <w:r w:rsidRPr="00C17736">
        <w:rPr>
          <w:rFonts w:ascii="Cambria" w:hAnsi="Cambria" w:cs="Bookman Old Style"/>
          <w:b/>
          <w:bCs/>
          <w:color w:val="000000"/>
          <w:sz w:val="22"/>
          <w:szCs w:val="22"/>
        </w:rPr>
        <w:t>Promotion for the month</w:t>
      </w:r>
      <w:r w:rsidRPr="00C17736">
        <w:rPr>
          <w:rFonts w:ascii="Cambria" w:hAnsi="Cambria" w:cs="Bookman Old Style"/>
          <w:color w:val="000000"/>
          <w:sz w:val="22"/>
          <w:szCs w:val="22"/>
        </w:rPr>
        <w:t>” of Apr, 2016.</w:t>
      </w:r>
    </w:p>
    <w:p w14:paraId="1B214CC2" w14:textId="77777777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left="737" w:hanging="737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Awarded with “</w:t>
      </w:r>
      <w:r w:rsidRPr="00C17736">
        <w:rPr>
          <w:rFonts w:ascii="Cambria" w:hAnsi="Cambria" w:cs="Bookman Old Style"/>
          <w:b/>
          <w:i/>
          <w:color w:val="000000"/>
          <w:sz w:val="22"/>
          <w:szCs w:val="22"/>
        </w:rPr>
        <w:t>Certificate of best Team performance</w:t>
      </w:r>
      <w:r w:rsidRPr="00C17736">
        <w:rPr>
          <w:rFonts w:ascii="Cambria" w:hAnsi="Cambria" w:cs="Bookman Old Style"/>
          <w:color w:val="000000"/>
          <w:sz w:val="22"/>
          <w:szCs w:val="22"/>
        </w:rPr>
        <w:t>” for the month of Dec, 2015.</w:t>
      </w:r>
    </w:p>
    <w:p w14:paraId="1B214CC3" w14:textId="77777777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left="737" w:hanging="737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Awarded with “</w:t>
      </w:r>
      <w:r w:rsidRPr="00C17736">
        <w:rPr>
          <w:rFonts w:ascii="Cambria" w:hAnsi="Cambria" w:cs="Bookman Old Style"/>
          <w:b/>
          <w:i/>
          <w:color w:val="000000"/>
          <w:sz w:val="22"/>
          <w:szCs w:val="22"/>
        </w:rPr>
        <w:t>Certificate of best Team performance</w:t>
      </w:r>
      <w:r w:rsidRPr="00C17736">
        <w:rPr>
          <w:rFonts w:ascii="Cambria" w:hAnsi="Cambria" w:cs="Bookman Old Style"/>
          <w:color w:val="000000"/>
          <w:sz w:val="22"/>
          <w:szCs w:val="22"/>
        </w:rPr>
        <w:t>” for the month of Aug, 2015.</w:t>
      </w:r>
    </w:p>
    <w:p w14:paraId="1B214CC4" w14:textId="77777777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hanging="720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Awarded with “</w:t>
      </w:r>
      <w:r w:rsidRPr="00C17736">
        <w:rPr>
          <w:rFonts w:ascii="Cambria" w:hAnsi="Cambria" w:cs="Bookman Old Style"/>
          <w:b/>
          <w:bCs/>
          <w:color w:val="000000"/>
          <w:sz w:val="22"/>
          <w:szCs w:val="22"/>
        </w:rPr>
        <w:t>Promotion for the month</w:t>
      </w:r>
      <w:r w:rsidRPr="00C17736">
        <w:rPr>
          <w:rFonts w:ascii="Cambria" w:hAnsi="Cambria" w:cs="Bookman Old Style"/>
          <w:color w:val="000000"/>
          <w:sz w:val="22"/>
          <w:szCs w:val="22"/>
        </w:rPr>
        <w:t>” of Apr, 2015.</w:t>
      </w:r>
    </w:p>
    <w:p w14:paraId="1B214CC5" w14:textId="77777777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hanging="720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Awarded with “</w:t>
      </w:r>
      <w:r w:rsidRPr="00C17736">
        <w:rPr>
          <w:rFonts w:ascii="Cambria" w:hAnsi="Cambria" w:cs="Bookman Old Style"/>
          <w:b/>
          <w:i/>
          <w:color w:val="000000"/>
          <w:sz w:val="22"/>
          <w:szCs w:val="22"/>
        </w:rPr>
        <w:t>Certificate of best performance</w:t>
      </w:r>
      <w:r w:rsidRPr="00C17736">
        <w:rPr>
          <w:rFonts w:ascii="Cambria" w:hAnsi="Cambria" w:cs="Bookman Old Style"/>
          <w:color w:val="000000"/>
          <w:sz w:val="22"/>
          <w:szCs w:val="22"/>
        </w:rPr>
        <w:t>” for the month of Dec, 2014.</w:t>
      </w:r>
    </w:p>
    <w:p w14:paraId="1B214CC6" w14:textId="77777777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hanging="720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Awarded with “</w:t>
      </w:r>
      <w:r w:rsidRPr="00C17736">
        <w:rPr>
          <w:rFonts w:ascii="Cambria" w:hAnsi="Cambria" w:cs="Bookman Old Style"/>
          <w:b/>
          <w:i/>
          <w:color w:val="000000"/>
          <w:sz w:val="22"/>
          <w:szCs w:val="22"/>
        </w:rPr>
        <w:t>Certificate of best performance</w:t>
      </w:r>
      <w:r w:rsidRPr="00C17736">
        <w:rPr>
          <w:rFonts w:ascii="Cambria" w:hAnsi="Cambria" w:cs="Bookman Old Style"/>
          <w:color w:val="000000"/>
          <w:sz w:val="22"/>
          <w:szCs w:val="22"/>
        </w:rPr>
        <w:t>” for the month of Sep 2014.</w:t>
      </w:r>
    </w:p>
    <w:p w14:paraId="1B214CC7" w14:textId="1CAEFE6C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hanging="720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Awarded with “</w:t>
      </w:r>
      <w:r w:rsidRPr="00C17736">
        <w:rPr>
          <w:rFonts w:ascii="Cambria" w:hAnsi="Cambria" w:cs="Bookman Old Style"/>
          <w:b/>
          <w:color w:val="000000"/>
          <w:sz w:val="22"/>
          <w:szCs w:val="22"/>
        </w:rPr>
        <w:t>Chandi ki Thali &amp; Bike</w:t>
      </w:r>
      <w:r w:rsidRPr="00C17736">
        <w:rPr>
          <w:rFonts w:ascii="Cambria" w:hAnsi="Cambria" w:cs="Bookman Old Style"/>
          <w:color w:val="000000"/>
          <w:sz w:val="22"/>
          <w:szCs w:val="22"/>
        </w:rPr>
        <w:t>” for the month of Sep, 2014.</w:t>
      </w:r>
    </w:p>
    <w:p w14:paraId="1B214CC8" w14:textId="77777777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hanging="720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Achieved my target and qualified for </w:t>
      </w:r>
      <w:r w:rsidRPr="00C17736">
        <w:rPr>
          <w:rFonts w:ascii="Cambria" w:hAnsi="Cambria" w:cs="Bookman Old Style"/>
          <w:b/>
          <w:color w:val="000000"/>
          <w:sz w:val="22"/>
          <w:szCs w:val="22"/>
        </w:rPr>
        <w:t>GOA</w:t>
      </w: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 trip in Aug, 2014</w:t>
      </w:r>
    </w:p>
    <w:p w14:paraId="1B214CC9" w14:textId="694BD172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hanging="720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Achieved my target and qualified for </w:t>
      </w:r>
      <w:r w:rsidRPr="00C17736">
        <w:rPr>
          <w:rFonts w:ascii="Cambria" w:hAnsi="Cambria" w:cs="Bookman Old Style"/>
          <w:b/>
          <w:color w:val="000000"/>
          <w:sz w:val="22"/>
          <w:szCs w:val="22"/>
        </w:rPr>
        <w:t xml:space="preserve">5gm GOLD COIN </w:t>
      </w:r>
      <w:r w:rsidRPr="00C17736">
        <w:rPr>
          <w:rFonts w:ascii="Cambria" w:hAnsi="Cambria" w:cs="Bookman Old Style"/>
          <w:color w:val="000000"/>
          <w:sz w:val="22"/>
          <w:szCs w:val="22"/>
        </w:rPr>
        <w:t>JULY,2014</w:t>
      </w:r>
    </w:p>
    <w:p w14:paraId="1B214CCA" w14:textId="77777777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hanging="720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Achieved my target and qualified for </w:t>
      </w:r>
      <w:r w:rsidRPr="00C17736">
        <w:rPr>
          <w:rFonts w:ascii="Cambria" w:hAnsi="Cambria" w:cs="Bookman Old Style"/>
          <w:b/>
          <w:color w:val="000000"/>
          <w:sz w:val="22"/>
          <w:szCs w:val="22"/>
        </w:rPr>
        <w:t>AMSTERDAM &amp; PARIS</w:t>
      </w: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 trip in FEB-MARCH, 2014</w:t>
      </w:r>
    </w:p>
    <w:p w14:paraId="1B214CCB" w14:textId="77777777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hanging="720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Achieved my target and qualified for </w:t>
      </w:r>
      <w:r w:rsidRPr="00C17736">
        <w:rPr>
          <w:rFonts w:ascii="Cambria" w:hAnsi="Cambria" w:cs="Bookman Old Style"/>
          <w:b/>
          <w:color w:val="000000"/>
          <w:sz w:val="22"/>
          <w:szCs w:val="22"/>
        </w:rPr>
        <w:t>SINGAPORE &amp; MALAYSIA</w:t>
      </w: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 trip in OCT, 2013</w:t>
      </w:r>
    </w:p>
    <w:p w14:paraId="1B214CCC" w14:textId="737BA3E7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hanging="720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Achieved my target and qualified for </w:t>
      </w:r>
      <w:r w:rsidRPr="00C17736">
        <w:rPr>
          <w:rFonts w:ascii="Cambria" w:hAnsi="Cambria" w:cs="Bookman Old Style"/>
          <w:b/>
          <w:color w:val="000000"/>
          <w:sz w:val="22"/>
          <w:szCs w:val="22"/>
        </w:rPr>
        <w:t>STAR OF THE MONTH</w:t>
      </w: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 in Jan, 2012 </w:t>
      </w:r>
    </w:p>
    <w:p w14:paraId="1B214CCD" w14:textId="77777777" w:rsidR="00883DC8" w:rsidRPr="00C17736" w:rsidRDefault="00206712">
      <w:pPr>
        <w:numPr>
          <w:ilvl w:val="0"/>
          <w:numId w:val="10"/>
        </w:numPr>
        <w:tabs>
          <w:tab w:val="left" w:pos="284"/>
          <w:tab w:val="left" w:pos="3840"/>
          <w:tab w:val="left" w:pos="6960"/>
        </w:tabs>
        <w:ind w:hanging="720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Selected as </w:t>
      </w:r>
      <w:r w:rsidRPr="00C17736">
        <w:rPr>
          <w:rFonts w:ascii="Cambria" w:hAnsi="Cambria" w:cs="Bookman Old Style"/>
          <w:b/>
          <w:color w:val="000000"/>
          <w:sz w:val="22"/>
          <w:szCs w:val="22"/>
        </w:rPr>
        <w:t>Gold Club Member</w:t>
      </w:r>
      <w:r w:rsidRPr="00C17736">
        <w:rPr>
          <w:rFonts w:ascii="Cambria" w:hAnsi="Cambria" w:cs="Bookman Old Style"/>
          <w:color w:val="000000"/>
          <w:sz w:val="22"/>
          <w:szCs w:val="22"/>
        </w:rPr>
        <w:t xml:space="preserve"> for valuable contribution in Sales Growth in </w:t>
      </w:r>
      <w:r w:rsidRPr="00C17736">
        <w:rPr>
          <w:rFonts w:ascii="Cambria" w:hAnsi="Cambria" w:cs="Bookman Old Style"/>
          <w:b/>
          <w:color w:val="000000"/>
          <w:sz w:val="22"/>
          <w:szCs w:val="22"/>
        </w:rPr>
        <w:t>JFM</w:t>
      </w:r>
      <w:r w:rsidRPr="00C17736">
        <w:rPr>
          <w:rFonts w:ascii="Cambria" w:hAnsi="Cambria" w:cs="Bookman Old Style"/>
          <w:color w:val="000000"/>
          <w:sz w:val="22"/>
          <w:szCs w:val="22"/>
        </w:rPr>
        <w:t>-10</w:t>
      </w:r>
    </w:p>
    <w:p w14:paraId="1E9E1DFE" w14:textId="77777777" w:rsidR="00462738" w:rsidRPr="00C17736" w:rsidRDefault="00462738">
      <w:pPr>
        <w:tabs>
          <w:tab w:val="left" w:pos="284"/>
          <w:tab w:val="left" w:pos="3840"/>
          <w:tab w:val="left" w:pos="6960"/>
        </w:tabs>
        <w:rPr>
          <w:rFonts w:ascii="Cambria" w:hAnsi="Cambria" w:cs="Bookman Old Style"/>
          <w:color w:val="000000"/>
          <w:sz w:val="22"/>
          <w:szCs w:val="22"/>
        </w:rPr>
      </w:pPr>
    </w:p>
    <w:p w14:paraId="1B214CD9" w14:textId="77777777" w:rsidR="00883DC8" w:rsidRPr="00C17736" w:rsidRDefault="00883DC8">
      <w:pPr>
        <w:tabs>
          <w:tab w:val="left" w:pos="3840"/>
          <w:tab w:val="left" w:pos="6960"/>
        </w:tabs>
        <w:ind w:left="720"/>
        <w:rPr>
          <w:rFonts w:ascii="Cambria" w:hAnsi="Cambria" w:cs="Bookman Old Style"/>
          <w:color w:val="000000"/>
          <w:sz w:val="22"/>
          <w:szCs w:val="22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538"/>
      </w:tblGrid>
      <w:tr w:rsidR="00883DC8" w:rsidRPr="00C17736" w14:paraId="1B214CDB" w14:textId="77777777">
        <w:trPr>
          <w:trHeight w:val="300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214CDA" w14:textId="77777777" w:rsidR="00883DC8" w:rsidRPr="00C17736" w:rsidRDefault="00206712">
            <w:pPr>
              <w:tabs>
                <w:tab w:val="left" w:pos="3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</w:rPr>
              <w:t>ACADEMIC PROFILE</w:t>
            </w:r>
          </w:p>
        </w:tc>
      </w:tr>
    </w:tbl>
    <w:p w14:paraId="1B214CDC" w14:textId="77777777" w:rsidR="00883DC8" w:rsidRPr="00C17736" w:rsidRDefault="00883DC8">
      <w:pPr>
        <w:tabs>
          <w:tab w:val="left" w:pos="2880"/>
          <w:tab w:val="left" w:pos="5640"/>
          <w:tab w:val="left" w:pos="8160"/>
        </w:tabs>
        <w:ind w:left="-120"/>
        <w:rPr>
          <w:rFonts w:ascii="Cambria" w:hAnsi="Cambria" w:cs="Bookman Old Style"/>
          <w:color w:val="000000"/>
          <w:sz w:val="22"/>
          <w:szCs w:val="22"/>
        </w:rPr>
      </w:pPr>
    </w:p>
    <w:p w14:paraId="1B214CDD" w14:textId="698B9C05" w:rsidR="00883DC8" w:rsidRPr="00C17736" w:rsidRDefault="00206712">
      <w:pPr>
        <w:tabs>
          <w:tab w:val="left" w:pos="2520"/>
          <w:tab w:val="left" w:pos="5040"/>
          <w:tab w:val="left" w:pos="6600"/>
          <w:tab w:val="left" w:pos="7920"/>
        </w:tabs>
        <w:ind w:left="-120"/>
        <w:rPr>
          <w:rFonts w:ascii="Cambria" w:hAnsi="Cambria" w:cs="Bookman Old Style"/>
          <w:bCs/>
          <w:color w:val="000000"/>
          <w:sz w:val="22"/>
          <w:szCs w:val="22"/>
        </w:rPr>
      </w:pPr>
      <w:r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MBA (Marketing </w:t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>&amp; HR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>)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            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>IGNOU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  <w:t>Kolkata</w:t>
      </w:r>
      <w:r w:rsidR="00462738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   </w:t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            </w:t>
      </w:r>
      <w:r w:rsidR="00462738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    </w:t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</w:t>
      </w:r>
      <w:r w:rsidR="00462738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     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  <w:t>2011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</w:p>
    <w:p w14:paraId="1B214CDE" w14:textId="707297F9" w:rsidR="00883DC8" w:rsidRPr="00C17736" w:rsidRDefault="00206712">
      <w:pPr>
        <w:tabs>
          <w:tab w:val="left" w:pos="2520"/>
          <w:tab w:val="left" w:pos="5040"/>
          <w:tab w:val="left" w:pos="6600"/>
          <w:tab w:val="left" w:pos="7920"/>
        </w:tabs>
        <w:ind w:left="-120"/>
        <w:rPr>
          <w:rFonts w:ascii="Cambria" w:hAnsi="Cambria" w:cs="Bookman Old Style"/>
          <w:bCs/>
          <w:color w:val="000000"/>
          <w:sz w:val="22"/>
          <w:szCs w:val="22"/>
        </w:rPr>
      </w:pPr>
      <w:r w:rsidRPr="00C17736">
        <w:rPr>
          <w:rFonts w:ascii="Cambria" w:hAnsi="Cambria" w:cs="Bookman Old Style"/>
          <w:bCs/>
          <w:color w:val="000000"/>
          <w:sz w:val="22"/>
          <w:szCs w:val="22"/>
        </w:rPr>
        <w:t>B-COM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              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>C.U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>Kolkata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                           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>2001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</w:p>
    <w:p w14:paraId="1B214CDF" w14:textId="7D260DBA" w:rsidR="00883DC8" w:rsidRPr="00C17736" w:rsidRDefault="00206712">
      <w:pPr>
        <w:tabs>
          <w:tab w:val="left" w:pos="2520"/>
          <w:tab w:val="left" w:pos="5040"/>
          <w:tab w:val="left" w:pos="6600"/>
          <w:tab w:val="left" w:pos="7920"/>
        </w:tabs>
        <w:ind w:left="-120"/>
        <w:rPr>
          <w:rFonts w:ascii="Cambria" w:hAnsi="Cambria" w:cs="Bookman Old Style"/>
          <w:bCs/>
          <w:color w:val="000000"/>
          <w:sz w:val="22"/>
          <w:szCs w:val="22"/>
        </w:rPr>
      </w:pPr>
      <w:r w:rsidRPr="00C17736">
        <w:rPr>
          <w:rFonts w:ascii="Cambria" w:hAnsi="Cambria" w:cs="Bookman Old Style"/>
          <w:bCs/>
          <w:color w:val="000000"/>
          <w:sz w:val="22"/>
          <w:szCs w:val="22"/>
        </w:rPr>
        <w:t>H.S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        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>W.B.C.H.S.E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>Kolkata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                           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>1998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</w:p>
    <w:p w14:paraId="1B214CE0" w14:textId="16A5408B" w:rsidR="00883DC8" w:rsidRPr="00C17736" w:rsidRDefault="00206712">
      <w:pPr>
        <w:tabs>
          <w:tab w:val="left" w:pos="2520"/>
          <w:tab w:val="left" w:pos="5040"/>
          <w:tab w:val="left" w:pos="6600"/>
          <w:tab w:val="left" w:pos="7920"/>
        </w:tabs>
        <w:ind w:left="-120"/>
        <w:rPr>
          <w:rFonts w:ascii="Cambria" w:hAnsi="Cambria" w:cs="Bookman Old Style"/>
          <w:bCs/>
          <w:color w:val="000000"/>
          <w:sz w:val="22"/>
          <w:szCs w:val="22"/>
        </w:rPr>
      </w:pPr>
      <w:r w:rsidRPr="00C17736">
        <w:rPr>
          <w:rFonts w:ascii="Cambria" w:hAnsi="Cambria" w:cs="Bookman Old Style"/>
          <w:bCs/>
          <w:color w:val="000000"/>
          <w:sz w:val="22"/>
          <w:szCs w:val="22"/>
        </w:rPr>
        <w:t>MATRIC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          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>W.B.B.S.E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>Kolkata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ab/>
      </w:r>
      <w:r w:rsidR="0069684A" w:rsidRPr="00C17736">
        <w:rPr>
          <w:rFonts w:ascii="Cambria" w:hAnsi="Cambria" w:cs="Bookman Old Style"/>
          <w:bCs/>
          <w:color w:val="000000"/>
          <w:sz w:val="22"/>
          <w:szCs w:val="22"/>
        </w:rPr>
        <w:t xml:space="preserve">                            </w:t>
      </w:r>
      <w:r w:rsidRPr="00C17736">
        <w:rPr>
          <w:rFonts w:ascii="Cambria" w:hAnsi="Cambria" w:cs="Bookman Old Style"/>
          <w:bCs/>
          <w:color w:val="000000"/>
          <w:sz w:val="22"/>
          <w:szCs w:val="22"/>
        </w:rPr>
        <w:t>1996</w:t>
      </w:r>
    </w:p>
    <w:p w14:paraId="1B214CE1" w14:textId="32F16A1F" w:rsidR="00883DC8" w:rsidRPr="00C17736" w:rsidRDefault="00883DC8">
      <w:pPr>
        <w:tabs>
          <w:tab w:val="left" w:pos="2520"/>
          <w:tab w:val="left" w:pos="5040"/>
          <w:tab w:val="left" w:pos="6600"/>
          <w:tab w:val="left" w:pos="7920"/>
        </w:tabs>
        <w:ind w:left="-120"/>
        <w:rPr>
          <w:rFonts w:ascii="Cambria" w:hAnsi="Cambria"/>
          <w:color w:val="000000"/>
          <w:sz w:val="22"/>
          <w:szCs w:val="22"/>
        </w:rPr>
      </w:pPr>
    </w:p>
    <w:p w14:paraId="728100B9" w14:textId="77777777" w:rsidR="00462738" w:rsidRPr="00C17736" w:rsidRDefault="00462738">
      <w:pPr>
        <w:tabs>
          <w:tab w:val="left" w:pos="2520"/>
          <w:tab w:val="left" w:pos="5040"/>
          <w:tab w:val="left" w:pos="6600"/>
          <w:tab w:val="left" w:pos="7920"/>
        </w:tabs>
        <w:ind w:left="-120"/>
        <w:rPr>
          <w:rFonts w:ascii="Cambria" w:hAnsi="Cambria"/>
          <w:color w:val="000000"/>
          <w:sz w:val="22"/>
          <w:szCs w:val="22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538"/>
      </w:tblGrid>
      <w:tr w:rsidR="00883DC8" w:rsidRPr="00C17736" w14:paraId="1B214CF3" w14:textId="77777777">
        <w:trPr>
          <w:trHeight w:val="272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214CF2" w14:textId="77777777" w:rsidR="00883DC8" w:rsidRPr="00C17736" w:rsidRDefault="00206712">
            <w:pPr>
              <w:tabs>
                <w:tab w:val="left" w:pos="3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C17736">
              <w:rPr>
                <w:rFonts w:ascii="Cambria" w:hAnsi="Cambria" w:cs="Bookman Old Style"/>
                <w:b/>
                <w:bCs/>
                <w:color w:val="000000"/>
                <w:sz w:val="22"/>
                <w:szCs w:val="22"/>
              </w:rPr>
              <w:t>PERSONAL DETAILS</w:t>
            </w:r>
          </w:p>
        </w:tc>
      </w:tr>
    </w:tbl>
    <w:p w14:paraId="1B214CF4" w14:textId="77777777" w:rsidR="00883DC8" w:rsidRPr="00C17736" w:rsidRDefault="00883DC8">
      <w:pPr>
        <w:pStyle w:val="Heading5"/>
        <w:tabs>
          <w:tab w:val="left" w:pos="2160"/>
          <w:tab w:val="left" w:pos="2880"/>
        </w:tabs>
        <w:spacing w:before="0" w:after="0" w:line="360" w:lineRule="auto"/>
        <w:rPr>
          <w:rFonts w:ascii="Cambria" w:hAnsi="Cambria" w:cs="Bookman Old Style"/>
          <w:b w:val="0"/>
          <w:i w:val="0"/>
          <w:color w:val="000000"/>
          <w:sz w:val="22"/>
          <w:szCs w:val="22"/>
        </w:rPr>
      </w:pPr>
    </w:p>
    <w:p w14:paraId="1B214CF5" w14:textId="77777777" w:rsidR="00883DC8" w:rsidRPr="00C17736" w:rsidRDefault="00206712" w:rsidP="00462738">
      <w:pPr>
        <w:pStyle w:val="Heading5"/>
        <w:tabs>
          <w:tab w:val="left" w:pos="2160"/>
          <w:tab w:val="left" w:pos="2880"/>
        </w:tabs>
        <w:spacing w:before="0" w:after="120" w:line="360" w:lineRule="auto"/>
        <w:rPr>
          <w:rFonts w:ascii="Cambria" w:hAnsi="Cambria" w:cs="Bookman Old Style"/>
          <w:sz w:val="22"/>
          <w:szCs w:val="22"/>
        </w:rPr>
      </w:pPr>
      <w:r w:rsidRPr="00C17736">
        <w:rPr>
          <w:rFonts w:ascii="Cambria" w:hAnsi="Cambria" w:cs="Bookman Old Style"/>
          <w:b w:val="0"/>
          <w:i w:val="0"/>
          <w:color w:val="000000"/>
          <w:sz w:val="22"/>
          <w:szCs w:val="22"/>
        </w:rPr>
        <w:t>Date of Birth</w:t>
      </w:r>
      <w:r w:rsidRPr="00C17736">
        <w:rPr>
          <w:rFonts w:ascii="Cambria" w:hAnsi="Cambria" w:cs="Bookman Old Style"/>
          <w:b w:val="0"/>
          <w:i w:val="0"/>
          <w:color w:val="000000"/>
          <w:sz w:val="22"/>
          <w:szCs w:val="22"/>
        </w:rPr>
        <w:tab/>
        <w:t>:</w:t>
      </w:r>
      <w:r w:rsidRPr="00C17736">
        <w:rPr>
          <w:rFonts w:ascii="Cambria" w:hAnsi="Cambria" w:cs="Bookman Old Style"/>
          <w:b w:val="0"/>
          <w:color w:val="000000"/>
          <w:sz w:val="22"/>
          <w:szCs w:val="22"/>
        </w:rPr>
        <w:tab/>
      </w:r>
      <w:r w:rsidRPr="00C17736">
        <w:rPr>
          <w:rFonts w:ascii="Cambria" w:hAnsi="Cambria" w:cs="Bookman Old Style"/>
          <w:b w:val="0"/>
          <w:i w:val="0"/>
          <w:color w:val="000000"/>
          <w:sz w:val="22"/>
          <w:szCs w:val="22"/>
        </w:rPr>
        <w:t>04</w:t>
      </w:r>
      <w:r w:rsidRPr="00C17736">
        <w:rPr>
          <w:rFonts w:ascii="Cambria" w:hAnsi="Cambria" w:cs="Bookman Old Style"/>
          <w:b w:val="0"/>
          <w:i w:val="0"/>
          <w:color w:val="000000"/>
          <w:sz w:val="22"/>
          <w:szCs w:val="22"/>
          <w:vertAlign w:val="superscript"/>
        </w:rPr>
        <w:t>th</w:t>
      </w:r>
      <w:r w:rsidRPr="00C17736">
        <w:rPr>
          <w:rFonts w:ascii="Cambria" w:hAnsi="Cambria" w:cs="Bookman Old Style"/>
          <w:b w:val="0"/>
          <w:i w:val="0"/>
          <w:color w:val="000000"/>
          <w:sz w:val="22"/>
          <w:szCs w:val="22"/>
        </w:rPr>
        <w:t xml:space="preserve"> Feb, 1979</w:t>
      </w:r>
    </w:p>
    <w:p w14:paraId="1B214CF6" w14:textId="77777777" w:rsidR="00883DC8" w:rsidRPr="00C17736" w:rsidRDefault="00206712" w:rsidP="00462738">
      <w:pPr>
        <w:spacing w:after="120" w:line="360" w:lineRule="auto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sz w:val="22"/>
          <w:szCs w:val="22"/>
        </w:rPr>
        <w:t>Father’s Name</w:t>
      </w:r>
      <w:r w:rsidRPr="00C17736">
        <w:rPr>
          <w:rFonts w:ascii="Cambria" w:hAnsi="Cambria" w:cs="Bookman Old Style"/>
          <w:sz w:val="22"/>
          <w:szCs w:val="22"/>
        </w:rPr>
        <w:tab/>
      </w:r>
      <w:r w:rsidRPr="00C17736">
        <w:rPr>
          <w:rFonts w:ascii="Cambria" w:hAnsi="Cambria" w:cs="Bookman Old Style"/>
          <w:sz w:val="22"/>
          <w:szCs w:val="22"/>
        </w:rPr>
        <w:tab/>
        <w:t xml:space="preserve">: </w:t>
      </w:r>
      <w:r w:rsidRPr="00C17736">
        <w:rPr>
          <w:rFonts w:ascii="Cambria" w:hAnsi="Cambria" w:cs="Bookman Old Style"/>
          <w:sz w:val="22"/>
          <w:szCs w:val="22"/>
        </w:rPr>
        <w:tab/>
        <w:t>Shri SIDHNATH YADAV</w:t>
      </w:r>
    </w:p>
    <w:p w14:paraId="1B214CF7" w14:textId="77777777" w:rsidR="00883DC8" w:rsidRPr="00C17736" w:rsidRDefault="00206712" w:rsidP="00462738">
      <w:pPr>
        <w:tabs>
          <w:tab w:val="left" w:pos="2160"/>
        </w:tabs>
        <w:spacing w:after="120" w:line="360" w:lineRule="auto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Marital Status</w:t>
      </w:r>
      <w:r w:rsidRPr="00C17736">
        <w:rPr>
          <w:rFonts w:ascii="Cambria" w:hAnsi="Cambria" w:cs="Bookman Old Style"/>
          <w:color w:val="000000"/>
          <w:sz w:val="22"/>
          <w:szCs w:val="22"/>
        </w:rPr>
        <w:tab/>
        <w:t>:</w:t>
      </w:r>
      <w:r w:rsidRPr="00C17736">
        <w:rPr>
          <w:rFonts w:ascii="Cambria" w:hAnsi="Cambria" w:cs="Bookman Old Style"/>
          <w:color w:val="000000"/>
          <w:sz w:val="22"/>
          <w:szCs w:val="22"/>
        </w:rPr>
        <w:tab/>
        <w:t>Married</w:t>
      </w:r>
    </w:p>
    <w:p w14:paraId="1B214CF8" w14:textId="77777777" w:rsidR="00883DC8" w:rsidRPr="00C17736" w:rsidRDefault="00206712" w:rsidP="00462738">
      <w:pPr>
        <w:tabs>
          <w:tab w:val="left" w:pos="360"/>
        </w:tabs>
        <w:spacing w:after="120" w:line="360" w:lineRule="auto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Languages Known</w:t>
      </w:r>
      <w:r w:rsidRPr="00C17736">
        <w:rPr>
          <w:rFonts w:ascii="Cambria" w:hAnsi="Cambria" w:cs="Bookman Old Style"/>
          <w:color w:val="000000"/>
          <w:sz w:val="22"/>
          <w:szCs w:val="22"/>
        </w:rPr>
        <w:tab/>
        <w:t>:</w:t>
      </w:r>
      <w:r w:rsidRPr="00C17736">
        <w:rPr>
          <w:rFonts w:ascii="Cambria" w:hAnsi="Cambria" w:cs="Bookman Old Style"/>
          <w:color w:val="000000"/>
          <w:sz w:val="22"/>
          <w:szCs w:val="22"/>
        </w:rPr>
        <w:tab/>
        <w:t>English, Hindi, and Bengali</w:t>
      </w:r>
    </w:p>
    <w:p w14:paraId="1B214CF9" w14:textId="5CA9CF63" w:rsidR="00883DC8" w:rsidRPr="00C17736" w:rsidRDefault="00206712" w:rsidP="00462738">
      <w:pPr>
        <w:spacing w:after="120" w:line="360" w:lineRule="auto"/>
        <w:rPr>
          <w:rFonts w:ascii="Cambria" w:eastAsia="Bookman Old Style" w:hAnsi="Cambria" w:cs="Bookman Old Style"/>
          <w:color w:val="000000"/>
          <w:sz w:val="22"/>
          <w:szCs w:val="22"/>
        </w:rPr>
      </w:pPr>
      <w:r w:rsidRPr="00C17736">
        <w:rPr>
          <w:rFonts w:ascii="Cambria" w:hAnsi="Cambria" w:cs="Bookman Old Style"/>
          <w:color w:val="000000"/>
          <w:sz w:val="22"/>
          <w:szCs w:val="22"/>
        </w:rPr>
        <w:t>Present Address</w:t>
      </w:r>
      <w:r w:rsidRPr="00C17736">
        <w:rPr>
          <w:rFonts w:ascii="Cambria" w:hAnsi="Cambria" w:cs="Bookman Old Style"/>
          <w:color w:val="000000"/>
          <w:sz w:val="22"/>
          <w:szCs w:val="22"/>
        </w:rPr>
        <w:tab/>
        <w:t>:</w:t>
      </w:r>
      <w:r w:rsidRPr="00C17736">
        <w:rPr>
          <w:rFonts w:ascii="Cambria" w:hAnsi="Cambria" w:cs="Bookman Old Style"/>
          <w:color w:val="000000"/>
          <w:sz w:val="22"/>
          <w:szCs w:val="22"/>
        </w:rPr>
        <w:tab/>
        <w:t>2/2 Thackerary Road, P.O: Alipore</w:t>
      </w:r>
    </w:p>
    <w:p w14:paraId="1B214CFA" w14:textId="77777777" w:rsidR="00883DC8" w:rsidRPr="00C17736" w:rsidRDefault="00206712" w:rsidP="00462738">
      <w:pPr>
        <w:spacing w:after="120" w:line="360" w:lineRule="auto"/>
        <w:ind w:left="2880"/>
        <w:rPr>
          <w:rFonts w:ascii="Cambria" w:hAnsi="Cambria" w:cs="Bookman Old Style"/>
          <w:color w:val="000000"/>
          <w:sz w:val="22"/>
          <w:szCs w:val="22"/>
        </w:rPr>
      </w:pPr>
      <w:r w:rsidRPr="00C17736">
        <w:rPr>
          <w:rFonts w:ascii="Cambria" w:eastAsia="Bookman Old Style" w:hAnsi="Cambria" w:cs="Bookman Old Style"/>
          <w:color w:val="000000"/>
          <w:sz w:val="22"/>
          <w:szCs w:val="22"/>
        </w:rPr>
        <w:t xml:space="preserve"> </w:t>
      </w:r>
      <w:r w:rsidRPr="00C17736">
        <w:rPr>
          <w:rFonts w:ascii="Cambria" w:hAnsi="Cambria" w:cs="Bookman Old Style"/>
          <w:color w:val="000000"/>
          <w:sz w:val="22"/>
          <w:szCs w:val="22"/>
        </w:rPr>
        <w:t>Kolkata- 700027</w:t>
      </w:r>
    </w:p>
    <w:p w14:paraId="1B214CFF" w14:textId="08502481" w:rsidR="00883DC8" w:rsidRDefault="00883DC8">
      <w:pPr>
        <w:spacing w:line="360" w:lineRule="auto"/>
        <w:ind w:left="2880"/>
        <w:rPr>
          <w:rFonts w:ascii="Cambria" w:hAnsi="Cambria" w:cs="Bookman Old Style"/>
          <w:color w:val="000000"/>
          <w:sz w:val="22"/>
          <w:szCs w:val="22"/>
        </w:rPr>
      </w:pPr>
    </w:p>
    <w:p w14:paraId="059527CF" w14:textId="4624D37E" w:rsidR="00F23261" w:rsidRDefault="00F23261">
      <w:pPr>
        <w:spacing w:line="360" w:lineRule="auto"/>
        <w:ind w:left="2880"/>
        <w:rPr>
          <w:rFonts w:ascii="Cambria" w:hAnsi="Cambria" w:cs="Bookman Old Style"/>
          <w:color w:val="000000"/>
          <w:sz w:val="22"/>
          <w:szCs w:val="22"/>
        </w:rPr>
      </w:pPr>
    </w:p>
    <w:p w14:paraId="0DD25175" w14:textId="77777777" w:rsidR="00F23261" w:rsidRPr="00C17736" w:rsidRDefault="00F23261">
      <w:pPr>
        <w:spacing w:line="360" w:lineRule="auto"/>
        <w:ind w:left="2880"/>
        <w:rPr>
          <w:rFonts w:ascii="Cambria" w:hAnsi="Cambria" w:cs="Bookman Old Style"/>
          <w:color w:val="000000"/>
          <w:sz w:val="22"/>
          <w:szCs w:val="22"/>
        </w:rPr>
      </w:pPr>
    </w:p>
    <w:p w14:paraId="1B214D00" w14:textId="77777777" w:rsidR="00883DC8" w:rsidRPr="00C17736" w:rsidRDefault="00883DC8">
      <w:pPr>
        <w:tabs>
          <w:tab w:val="left" w:pos="2160"/>
        </w:tabs>
        <w:spacing w:line="360" w:lineRule="auto"/>
        <w:rPr>
          <w:rFonts w:ascii="Cambria" w:hAnsi="Cambria" w:cs="Bookman Old Style"/>
          <w:color w:val="000000"/>
          <w:sz w:val="22"/>
          <w:szCs w:val="22"/>
        </w:rPr>
      </w:pPr>
    </w:p>
    <w:p w14:paraId="1B214D01" w14:textId="77777777" w:rsidR="00883DC8" w:rsidRPr="00C17736" w:rsidRDefault="00883DC8">
      <w:pPr>
        <w:tabs>
          <w:tab w:val="left" w:pos="2160"/>
        </w:tabs>
        <w:spacing w:line="360" w:lineRule="auto"/>
        <w:rPr>
          <w:rFonts w:ascii="Cambria" w:hAnsi="Cambria" w:cs="Bookman Old Style"/>
          <w:color w:val="000000"/>
          <w:sz w:val="22"/>
          <w:szCs w:val="22"/>
        </w:rPr>
      </w:pPr>
    </w:p>
    <w:p w14:paraId="1B214D02" w14:textId="77777777" w:rsidR="00883DC8" w:rsidRPr="00F23261" w:rsidRDefault="00206712">
      <w:pPr>
        <w:tabs>
          <w:tab w:val="left" w:pos="2160"/>
        </w:tabs>
        <w:spacing w:line="360" w:lineRule="auto"/>
        <w:rPr>
          <w:rFonts w:ascii="Cambria" w:hAnsi="Cambria" w:cs="Bookman Old Style"/>
          <w:b/>
          <w:bCs/>
          <w:color w:val="000000"/>
          <w:sz w:val="22"/>
          <w:szCs w:val="22"/>
        </w:rPr>
      </w:pPr>
      <w:r w:rsidRPr="00F23261">
        <w:rPr>
          <w:rFonts w:ascii="Cambria" w:hAnsi="Cambr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214D06" wp14:editId="1B214D07">
                <wp:simplePos x="0" y="0"/>
                <wp:positionH relativeFrom="column">
                  <wp:posOffset>4074160</wp:posOffset>
                </wp:positionH>
                <wp:positionV relativeFrom="paragraph">
                  <wp:posOffset>104775</wp:posOffset>
                </wp:positionV>
                <wp:extent cx="2019300" cy="338455"/>
                <wp:effectExtent l="0" t="0" r="0" b="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38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14D14" w14:textId="77777777" w:rsidR="00883DC8" w:rsidRDefault="00206712">
                            <w:r>
                              <w:rPr>
                                <w:b/>
                              </w:rPr>
                              <w:t>DHARMENDRA YADAV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14D06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320.8pt;margin-top:8.25pt;width:159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" stroked="f">
                <v:fill opacity="0"/>
                <v:path arrowok="t"/>
                <v:textbox inset="0,0,0,0">
                  <w:txbxContent>
                    <w:p w14:paraId="1B214D14" w14:textId="77777777" w:rsidR="00883DC8" w:rsidRDefault="00206712">
                      <w:r>
                        <w:rPr>
                          <w:b/>
                        </w:rPr>
                        <w:t>DHARMENDRA YADAV</w:t>
                      </w:r>
                    </w:p>
                  </w:txbxContent>
                </v:textbox>
              </v:shape>
            </w:pict>
          </mc:Fallback>
        </mc:AlternateContent>
      </w:r>
      <w:r w:rsidRPr="00F23261">
        <w:rPr>
          <w:rFonts w:ascii="Cambria" w:hAnsi="Cambr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14D08" wp14:editId="1B214D09">
                <wp:simplePos x="0" y="0"/>
                <wp:positionH relativeFrom="column">
                  <wp:posOffset>4149090</wp:posOffset>
                </wp:positionH>
                <wp:positionV relativeFrom="paragraph">
                  <wp:posOffset>104775</wp:posOffset>
                </wp:positionV>
                <wp:extent cx="1733550" cy="0"/>
                <wp:effectExtent l="19050" t="19050" r="19050" b="1905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1972" id="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8.25pt" to="463.2pt,8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" strokeweight=".26mm">
                <v:stroke joinstyle="miter" endcap="square"/>
                <o:lock v:ext="edit" shapetype="f"/>
              </v:line>
            </w:pict>
          </mc:Fallback>
        </mc:AlternateContent>
      </w:r>
      <w:r w:rsidRPr="00F23261">
        <w:rPr>
          <w:rFonts w:ascii="Cambria" w:hAnsi="Cambria" w:cs="Bookman Old Style"/>
          <w:b/>
          <w:bCs/>
          <w:color w:val="000000"/>
          <w:sz w:val="22"/>
          <w:szCs w:val="22"/>
        </w:rPr>
        <w:t>Place: …………………</w:t>
      </w:r>
    </w:p>
    <w:p w14:paraId="1B214D03" w14:textId="77777777" w:rsidR="00883DC8" w:rsidRPr="00F23261" w:rsidRDefault="00206712">
      <w:pPr>
        <w:tabs>
          <w:tab w:val="left" w:pos="2160"/>
        </w:tabs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F23261">
        <w:rPr>
          <w:rFonts w:ascii="Cambria" w:hAnsi="Cambria" w:cs="Bookman Old Style"/>
          <w:b/>
          <w:bCs/>
          <w:color w:val="000000"/>
          <w:sz w:val="22"/>
          <w:szCs w:val="22"/>
        </w:rPr>
        <w:t>Date: ………………….</w:t>
      </w:r>
    </w:p>
    <w:sectPr w:rsidR="00883DC8" w:rsidRPr="00F23261" w:rsidSect="00C177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52" w:right="1152" w:bottom="1152" w:left="115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575EA" w14:textId="77777777" w:rsidR="00484217" w:rsidRDefault="00484217">
      <w:r>
        <w:separator/>
      </w:r>
    </w:p>
  </w:endnote>
  <w:endnote w:type="continuationSeparator" w:id="0">
    <w:p w14:paraId="1881E9C1" w14:textId="77777777" w:rsidR="00484217" w:rsidRDefault="0048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Droid Sans Fallback">
    <w:altName w:val="Droid Sans Fallback"/>
    <w:charset w:val="80"/>
    <w:family w:val="auto"/>
    <w:pitch w:val="variable"/>
  </w:font>
  <w:font w:name="FreeSans">
    <w:altName w:val="FreeSans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4D10" w14:textId="77777777" w:rsidR="00206712" w:rsidRDefault="00206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4D11" w14:textId="77777777" w:rsidR="00883DC8" w:rsidRDefault="00883DC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4D13" w14:textId="77777777" w:rsidR="00206712" w:rsidRDefault="00206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36FD6" w14:textId="77777777" w:rsidR="00484217" w:rsidRDefault="00484217">
      <w:r>
        <w:separator/>
      </w:r>
    </w:p>
  </w:footnote>
  <w:footnote w:type="continuationSeparator" w:id="0">
    <w:p w14:paraId="2132C5BA" w14:textId="77777777" w:rsidR="00484217" w:rsidRDefault="0048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4D0E" w14:textId="77777777" w:rsidR="00206712" w:rsidRDefault="00206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4D0F" w14:textId="77777777" w:rsidR="00883DC8" w:rsidRDefault="00883DC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4D12" w14:textId="77777777" w:rsidR="00206712" w:rsidRDefault="00206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4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0" w15:restartNumberingAfterBreak="0">
    <w:nsid w:val="23871E4F"/>
    <w:multiLevelType w:val="hybridMultilevel"/>
    <w:tmpl w:val="5B2894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E7B84"/>
    <w:multiLevelType w:val="hybridMultilevel"/>
    <w:tmpl w:val="8E4EE5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A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46850"/>
    <w:rsid w:val="00172A27"/>
    <w:rsid w:val="00206712"/>
    <w:rsid w:val="00257C51"/>
    <w:rsid w:val="00462738"/>
    <w:rsid w:val="00484217"/>
    <w:rsid w:val="005C1B04"/>
    <w:rsid w:val="00640864"/>
    <w:rsid w:val="0069684A"/>
    <w:rsid w:val="007D53EC"/>
    <w:rsid w:val="007F2B35"/>
    <w:rsid w:val="00883DC8"/>
    <w:rsid w:val="008D26D6"/>
    <w:rsid w:val="00992474"/>
    <w:rsid w:val="00A530BA"/>
    <w:rsid w:val="00C17736"/>
    <w:rsid w:val="00C52F62"/>
    <w:rsid w:val="00E9203D"/>
    <w:rsid w:val="00E9524F"/>
    <w:rsid w:val="00F2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214C1E"/>
  <w14:defaultImageDpi w14:val="0"/>
  <w15:chartTrackingRefBased/>
  <w15:docId w15:val="{BB3E6802-5C7E-FB40-8346-F62FE49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autoSpaceDE w:val="0"/>
      <w:outlineLvl w:val="0"/>
    </w:pPr>
    <w:rPr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autoSpaceDE w:val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autoSpaceDE w:val="0"/>
      <w:ind w:left="3600" w:hanging="3600"/>
      <w:outlineLvl w:val="2"/>
    </w:pPr>
    <w:rPr>
      <w:sz w:val="26"/>
      <w:szCs w:val="26"/>
    </w:rPr>
  </w:style>
  <w:style w:type="paragraph" w:styleId="Heading4">
    <w:name w:val="heading 4"/>
    <w:aliases w:val="List Char,Heading 4 Char Char,List Char Char Char,Heading 4 Char Char Char Char,List Char Char Char Char Char"/>
    <w:basedOn w:val="Normal"/>
    <w:next w:val="Normal"/>
    <w:link w:val="List"/>
    <w:qFormat/>
    <w:pPr>
      <w:keepNext/>
      <w:numPr>
        <w:ilvl w:val="3"/>
        <w:numId w:val="2"/>
      </w:numPr>
      <w:autoSpaceDE w:val="0"/>
      <w:ind w:left="360" w:firstLine="0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link w:val="DefaultParagraphFont1"/>
    <w:rPr>
      <w:rFonts w:ascii="Wingdings" w:eastAsia="Times New Roman" w:hAnsi="Wingdings" w:cs="Wingdings"/>
      <w:color w:val="000000"/>
      <w:sz w:val="20"/>
      <w:szCs w:val="20"/>
    </w:rPr>
  </w:style>
  <w:style w:type="character" w:customStyle="1" w:styleId="DefaultParagraphFont1">
    <w:name w:val="Default Paragraph Font1"/>
    <w:link w:val="WW8Num4z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1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5">
    <w:name w:val="WW8Num1z5"/>
    <w:rPr>
      <w:rFonts w:ascii="Times New Roman" w:eastAsia="Times New Roman" w:hAnsi="Times New Roman" w:cs="Times New Roman"/>
    </w:rPr>
  </w:style>
  <w:style w:type="character" w:customStyle="1" w:styleId="WW8Num1z6">
    <w:name w:val="WW8Num1z6"/>
    <w:link w:val="NumberingSymbols"/>
    <w:rPr>
      <w:rFonts w:ascii="Times New Roman" w:eastAsia="Times New Roman" w:hAnsi="Times New Roman" w:cs="Times New Roman"/>
    </w:rPr>
  </w:style>
  <w:style w:type="character" w:customStyle="1" w:styleId="WW8Num1z7">
    <w:name w:val="WW8Num1z7"/>
    <w:rPr>
      <w:rFonts w:ascii="Times New Roman" w:eastAsia="Times New Roman" w:hAnsi="Times New Roman" w:cs="Times New Roman"/>
    </w:rPr>
  </w:style>
  <w:style w:type="character" w:customStyle="1" w:styleId="WW8Num1z8">
    <w:name w:val="WW8Num1z8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Wingdings" w:eastAsia="Times New Roman" w:hAnsi="Wingdings" w:cs="Wingdings"/>
      <w:color w:val="000000"/>
      <w:sz w:val="20"/>
      <w:szCs w:val="20"/>
    </w:rPr>
  </w:style>
  <w:style w:type="character" w:customStyle="1" w:styleId="WW8Num3z0">
    <w:name w:val="WW8Num3z0"/>
    <w:rPr>
      <w:rFonts w:ascii="Wingdings" w:eastAsia="Times New Roman" w:hAnsi="Wingdings" w:cs="Wingdings"/>
      <w:color w:val="000000"/>
      <w:sz w:val="20"/>
      <w:szCs w:val="20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Symbo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rFonts w:ascii="Times New Roman" w:eastAsia="Times New Roman" w:hAnsi="Times New Roman" w:cs="Times New Roman"/>
    </w:rPr>
  </w:style>
  <w:style w:type="character" w:customStyle="1" w:styleId="WW8Num1z4">
    <w:name w:val="WW8Num1z4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2z2">
    <w:name w:val="WW8Num2z2"/>
    <w:rPr>
      <w:rFonts w:ascii="Times New Roman" w:eastAsia="Times New Roman" w:hAnsi="Times New Roman"/>
    </w:rPr>
  </w:style>
  <w:style w:type="character" w:customStyle="1" w:styleId="WW8Num2z3">
    <w:name w:val="WW8Num2z3"/>
    <w:rPr>
      <w:rFonts w:ascii="Symbol" w:eastAsia="Times New Roman" w:hAnsi="Symbol" w:cs="Symbol"/>
    </w:rPr>
  </w:style>
  <w:style w:type="character" w:customStyle="1" w:styleId="WW8Num2z4">
    <w:name w:val="WW8Num2z4"/>
    <w:rPr>
      <w:rFonts w:ascii="Times New Roman" w:eastAsia="Times New Roman" w:hAnsi="Times New Roman"/>
    </w:rPr>
  </w:style>
  <w:style w:type="character" w:customStyle="1" w:styleId="WW8Num2z5">
    <w:name w:val="WW8Num2z5"/>
    <w:rPr>
      <w:rFonts w:ascii="Times New Roman" w:eastAsia="Times New Roman" w:hAnsi="Times New Roman"/>
    </w:rPr>
  </w:style>
  <w:style w:type="character" w:customStyle="1" w:styleId="WW8Num2z6">
    <w:name w:val="WW8Num2z6"/>
    <w:rPr>
      <w:rFonts w:ascii="Times New Roman" w:eastAsia="Times New Roman" w:hAnsi="Times New Roman"/>
    </w:rPr>
  </w:style>
  <w:style w:type="character" w:customStyle="1" w:styleId="WW8Num2z7">
    <w:name w:val="WW8Num2z7"/>
    <w:rPr>
      <w:rFonts w:ascii="Times New Roman" w:eastAsia="Times New Roman" w:hAnsi="Times New Roman"/>
    </w:rPr>
  </w:style>
  <w:style w:type="character" w:customStyle="1" w:styleId="WW8Num2z8">
    <w:name w:val="WW8Num2z8"/>
    <w:rPr>
      <w:rFonts w:ascii="Times New Roman" w:eastAsia="Times New Roman" w:hAnsi="Times New Roman"/>
    </w:rPr>
  </w:style>
  <w:style w:type="character" w:customStyle="1" w:styleId="WW8Num5z0">
    <w:name w:val="WW8Num5z0"/>
    <w:rPr>
      <w:rFonts w:ascii="Wingdings" w:eastAsia="Times New Roman" w:hAnsi="Wingdings" w:cs="Wingdings"/>
      <w:color w:val="000000"/>
      <w:sz w:val="20"/>
      <w:szCs w:val="20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6z0">
    <w:name w:val="WW8Num6z0"/>
    <w:rPr>
      <w:rFonts w:ascii="Symbol" w:eastAsia="Times New Roman" w:hAnsi="Symbol" w:cs="Symbol"/>
    </w:rPr>
  </w:style>
  <w:style w:type="character" w:customStyle="1" w:styleId="WW8Num7z0">
    <w:name w:val="WW8Num7z0"/>
    <w:rPr>
      <w:rFonts w:ascii="Wingdings" w:eastAsia="Times New Roman" w:hAnsi="Wingdings" w:cs="Wingdings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3">
    <w:name w:val="WW8Num7z3"/>
    <w:rPr>
      <w:rFonts w:ascii="Symbol" w:eastAsia="Times New Roman" w:hAnsi="Symbol" w:cs="Symbol"/>
    </w:rPr>
  </w:style>
  <w:style w:type="character" w:customStyle="1" w:styleId="WW8Num8z0">
    <w:name w:val="WW8Num8z0"/>
    <w:rPr>
      <w:rFonts w:ascii="Wingdings" w:eastAsia="Times New Roman" w:hAnsi="Wingdings" w:cs="Wingdings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Wingdings" w:eastAsia="Times New Roman" w:hAnsi="Wingdings" w:cs="Wingdings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3">
    <w:name w:val="WW8Num9z3"/>
    <w:rPr>
      <w:rFonts w:ascii="Symbol" w:eastAsia="Times New Roman" w:hAnsi="Symbol" w:cs="Symbol"/>
    </w:rPr>
  </w:style>
  <w:style w:type="character" w:customStyle="1" w:styleId="WW8Num10z0">
    <w:name w:val="WW8Num10z0"/>
    <w:rPr>
      <w:rFonts w:ascii="Wingdings" w:eastAsia="Times New Roman" w:hAnsi="Wingdings" w:cs="Wingdings"/>
      <w:color w:val="000000"/>
      <w:sz w:val="20"/>
      <w:szCs w:val="20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Wingdings" w:eastAsia="Times New Roman" w:hAnsi="Wingdings" w:cs="Wingdings"/>
    </w:rPr>
  </w:style>
  <w:style w:type="character" w:customStyle="1" w:styleId="WW8Num11z1">
    <w:name w:val="WW8Num11z1"/>
    <w:rPr>
      <w:rFonts w:ascii="Courier New" w:eastAsia="Times New Roman" w:hAnsi="Courier New" w:cs="Courier New"/>
    </w:rPr>
  </w:style>
  <w:style w:type="character" w:customStyle="1" w:styleId="WW8Num11z3">
    <w:name w:val="WW8Num11z3"/>
    <w:rPr>
      <w:rFonts w:ascii="Symbol" w:eastAsia="Times New Roman" w:hAnsi="Symbol" w:cs="Symbol"/>
    </w:rPr>
  </w:style>
  <w:style w:type="character" w:customStyle="1" w:styleId="WW8Num12z0">
    <w:name w:val="WW8Num12z0"/>
    <w:rPr>
      <w:rFonts w:ascii="Wingdings" w:eastAsia="Times New Roman" w:hAnsi="Wingdings" w:cs="Wingdings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Wingdings" w:eastAsia="Times New Roman" w:hAnsi="Wingdings" w:cs="Wingdings"/>
    </w:rPr>
  </w:style>
  <w:style w:type="character" w:customStyle="1" w:styleId="WW8Num13z1">
    <w:name w:val="WW8Num13z1"/>
    <w:rPr>
      <w:rFonts w:ascii="Courier New" w:eastAsia="Times New Roman" w:hAnsi="Courier New" w:cs="Courier New"/>
    </w:rPr>
  </w:style>
  <w:style w:type="character" w:customStyle="1" w:styleId="WW8Num13z3">
    <w:name w:val="WW8Num13z3"/>
    <w:rPr>
      <w:rFonts w:ascii="Symbol" w:eastAsia="Times New Roman" w:hAnsi="Symbol" w:cs="Symbol"/>
    </w:rPr>
  </w:style>
  <w:style w:type="character" w:customStyle="1" w:styleId="WW8Num14z0">
    <w:name w:val="WW8Num14z0"/>
    <w:rPr>
      <w:rFonts w:ascii="Wingdings" w:eastAsia="Times New Roman" w:hAnsi="Wingdings" w:cs="Wingdings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Symbol" w:eastAsia="Times New Roman" w:hAnsi="Symbol" w:cs="Symbol"/>
    </w:rPr>
  </w:style>
  <w:style w:type="character" w:customStyle="1" w:styleId="WW8Num16z0">
    <w:name w:val="WW8Num16z0"/>
    <w:rPr>
      <w:rFonts w:ascii="Wingdings" w:eastAsia="Times New Roman" w:hAnsi="Wingdings" w:cs="Wingdings"/>
    </w:rPr>
  </w:style>
  <w:style w:type="character" w:customStyle="1" w:styleId="WW8Num16z1">
    <w:name w:val="WW8Num16z1"/>
    <w:rPr>
      <w:rFonts w:ascii="Courier New" w:eastAsia="Times New Roman" w:hAnsi="Courier New" w:cs="Courier New"/>
    </w:rPr>
  </w:style>
  <w:style w:type="character" w:customStyle="1" w:styleId="WW8Num16z3">
    <w:name w:val="WW8Num16z3"/>
    <w:rPr>
      <w:rFonts w:ascii="Symbol" w:eastAsia="Times New Roman" w:hAnsi="Symbol" w:cs="Symbol"/>
    </w:rPr>
  </w:style>
  <w:style w:type="character" w:customStyle="1" w:styleId="WW8Num17z0">
    <w:name w:val="WW8Num17z0"/>
    <w:rPr>
      <w:rFonts w:ascii="Symbol" w:eastAsia="Times New Roman" w:hAnsi="Symbol" w:cs="Symbol"/>
    </w:rPr>
  </w:style>
  <w:style w:type="character" w:customStyle="1" w:styleId="WW8Num18z0">
    <w:name w:val="WW8Num18z0"/>
    <w:rPr>
      <w:rFonts w:ascii="Wingdings" w:eastAsia="Times New Roman" w:hAnsi="Wingdings" w:cs="Wingdings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3">
    <w:name w:val="WW8Num18z3"/>
    <w:rPr>
      <w:rFonts w:ascii="Symbol" w:eastAsia="Times New Roman" w:hAnsi="Symbol" w:cs="Symbol"/>
    </w:rPr>
  </w:style>
  <w:style w:type="character" w:customStyle="1" w:styleId="WW8Num19z0">
    <w:name w:val="WW8Num19z0"/>
    <w:rPr>
      <w:rFonts w:ascii="Wingdings" w:eastAsia="Times New Roman" w:hAnsi="Wingdings" w:cs="Wingdings"/>
    </w:rPr>
  </w:style>
  <w:style w:type="character" w:customStyle="1" w:styleId="WW8Num19z1">
    <w:name w:val="WW8Num19z1"/>
    <w:rPr>
      <w:rFonts w:ascii="Courier New" w:eastAsia="Times New Roman" w:hAnsi="Courier New" w:cs="Courier New"/>
    </w:rPr>
  </w:style>
  <w:style w:type="character" w:customStyle="1" w:styleId="WW8Num19z3">
    <w:name w:val="WW8Num19z3"/>
    <w:rPr>
      <w:rFonts w:ascii="Symbol" w:eastAsia="Times New Roman" w:hAnsi="Symbol" w:cs="Symbol"/>
    </w:rPr>
  </w:style>
  <w:style w:type="character" w:customStyle="1" w:styleId="WW8Num20z0">
    <w:name w:val="WW8Num20z0"/>
    <w:rPr>
      <w:rFonts w:ascii="Wingdings" w:eastAsia="Times New Roman" w:hAnsi="Wingdings" w:cs="Wingdings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ListLabel2">
    <w:name w:val="ListLabel 2"/>
    <w:rPr>
      <w:rFonts w:ascii="Times New Roman" w:eastAsia="Times New Roman" w:hAnsi="Times New Roman" w:cs="Courier New"/>
    </w:rPr>
  </w:style>
  <w:style w:type="character" w:customStyle="1" w:styleId="NumberingSymbols">
    <w:name w:val="Numbering Symbols"/>
    <w:link w:val="WW8Num1z6"/>
    <w:rPr>
      <w:rFonts w:ascii="Times New Roman" w:eastAsia="Times New Roman" w:hAnsi="Times New Roman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List">
    <w:name w:val="List"/>
    <w:aliases w:val="Heading 4 Char,List Char Char,Heading 4 Char Char Char,List Char Char Char Char,Heading 4 Char Char Char Char Char,List Char Char Char Char Char Char"/>
    <w:basedOn w:val="BodyText"/>
    <w:link w:val="Heading4"/>
    <w:rPr>
      <w:rFonts w:cs="Free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Heading5Char">
    <w:name w:val="Heading 5 Char"/>
    <w:basedOn w:val="Normal"/>
    <w:link w:val="Heading5"/>
    <w:pPr>
      <w:suppressLineNumbers/>
    </w:pPr>
    <w:rPr>
      <w:rFonts w:cs="Free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Framecontents0">
    <w:name w:val="Frame contents"/>
    <w:basedOn w:val="BodyTex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206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712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06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712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rmeny@rediff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95D2-3268-431D-BF5C-845A54BE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VIVEK BURNWAL</vt:lpstr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VIVEK BURNWAL</dc:title>
  <dc:subject/>
  <dc:creator>VIVEKANAND</dc:creator>
  <cp:keywords/>
  <cp:lastModifiedBy>vivek burnwal</cp:lastModifiedBy>
  <cp:revision>14</cp:revision>
  <cp:lastPrinted>2011-11-29T07:14:00Z</cp:lastPrinted>
  <dcterms:created xsi:type="dcterms:W3CDTF">2020-06-09T10:09:00Z</dcterms:created>
  <dcterms:modified xsi:type="dcterms:W3CDTF">2020-07-02T05:19:00Z</dcterms:modified>
</cp:coreProperties>
</file>