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C6994" w:rsidRPr="00D157E3" w:rsidRDefault="007C6994" w:rsidP="007C6994">
      <w:pPr>
        <w:pStyle w:val="Heading1"/>
        <w:jc w:val="both"/>
      </w:pPr>
      <w:r w:rsidRPr="00D157E3">
        <w:t xml:space="preserve">SOURAV DUTTA                                                                                    </w:t>
      </w:r>
      <w:r w:rsidR="00C33138" w:rsidRPr="00A12846">
        <w:rPr>
          <w:rFonts w:ascii="Calibri" w:eastAsia="Calibri" w:hAnsi="Calibri" w:cs="Times New Roman"/>
          <w:b w:val="0"/>
          <w:noProof/>
          <w:sz w:val="22"/>
          <w:szCs w:val="22"/>
          <w:lang w:eastAsia="en-US"/>
        </w:rPr>
        <w:drawing>
          <wp:inline distT="0" distB="0" distL="0" distR="0">
            <wp:extent cx="1343025" cy="1809115"/>
            <wp:effectExtent l="0" t="0" r="0" b="0"/>
            <wp:docPr id="4" name="Picture 1" descr="C:\Users\99035720\AppData\Local\Microsoft\Windows\INetCache\Content.Outlook\NOUR5UZP\SOURA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035720\AppData\Local\Microsoft\Windows\INetCache\Content.Outlook\NOUR5UZP\SOURAV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r="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94" w:rsidRPr="00D157E3" w:rsidRDefault="007C6994" w:rsidP="007C6994">
      <w:pPr>
        <w:pStyle w:val="Heading1"/>
        <w:jc w:val="both"/>
        <w:rPr>
          <w:b w:val="0"/>
          <w:bCs w:val="0"/>
        </w:rPr>
      </w:pPr>
      <w:r w:rsidRPr="00D157E3">
        <w:rPr>
          <w:b w:val="0"/>
          <w:bCs w:val="0"/>
        </w:rPr>
        <w:t>180, Ramesh D</w:t>
      </w:r>
      <w:r w:rsidR="00047AE5">
        <w:rPr>
          <w:b w:val="0"/>
          <w:bCs w:val="0"/>
        </w:rPr>
        <w:t>u</w:t>
      </w:r>
      <w:r w:rsidRPr="00D157E3">
        <w:rPr>
          <w:b w:val="0"/>
          <w:bCs w:val="0"/>
        </w:rPr>
        <w:t>tta Street</w:t>
      </w:r>
    </w:p>
    <w:p w:rsidR="007C6994" w:rsidRPr="00D157E3" w:rsidRDefault="007C6994" w:rsidP="007C6994">
      <w:pPr>
        <w:jc w:val="both"/>
        <w:rPr>
          <w:rFonts w:ascii="Arial" w:hAnsi="Arial" w:cs="Arial"/>
          <w:sz w:val="20"/>
        </w:rPr>
      </w:pPr>
      <w:r w:rsidRPr="00D157E3">
        <w:rPr>
          <w:rFonts w:ascii="Arial" w:hAnsi="Arial" w:cs="Arial"/>
          <w:sz w:val="20"/>
        </w:rPr>
        <w:t>Kolkata - 700006</w:t>
      </w:r>
    </w:p>
    <w:p w:rsidR="007C6994" w:rsidRPr="00D157E3" w:rsidRDefault="007C6994" w:rsidP="007C6994">
      <w:pPr>
        <w:jc w:val="both"/>
        <w:rPr>
          <w:rFonts w:ascii="Arial" w:hAnsi="Arial" w:cs="Arial"/>
          <w:sz w:val="20"/>
        </w:rPr>
      </w:pPr>
      <w:r w:rsidRPr="00D157E3">
        <w:rPr>
          <w:rFonts w:ascii="Arial" w:hAnsi="Arial" w:cs="Arial"/>
          <w:sz w:val="20"/>
        </w:rPr>
        <w:t>Phone Numbers – 91-8777586247</w:t>
      </w:r>
      <w:r w:rsidR="000D3D48">
        <w:rPr>
          <w:rFonts w:ascii="Arial" w:hAnsi="Arial" w:cs="Arial"/>
          <w:sz w:val="20"/>
        </w:rPr>
        <w:t>/ 9831341427</w:t>
      </w:r>
    </w:p>
    <w:p w:rsidR="007C6994" w:rsidRDefault="007C6994" w:rsidP="007C6994">
      <w:pPr>
        <w:jc w:val="both"/>
        <w:rPr>
          <w:rStyle w:val="Hyperlink"/>
          <w:rFonts w:ascii="Arial" w:eastAsia="Arial Unicode MS" w:hAnsi="Arial" w:cs="Arial"/>
          <w:sz w:val="20"/>
        </w:rPr>
      </w:pPr>
      <w:r w:rsidRPr="00D157E3">
        <w:rPr>
          <w:rFonts w:ascii="Arial" w:hAnsi="Arial" w:cs="Arial"/>
          <w:sz w:val="20"/>
        </w:rPr>
        <w:t xml:space="preserve">Email id – </w:t>
      </w:r>
      <w:hyperlink r:id="rId9" w:history="1">
        <w:r w:rsidRPr="00D157E3">
          <w:rPr>
            <w:rStyle w:val="Hyperlink"/>
            <w:rFonts w:ascii="Arial" w:eastAsia="Arial Unicode MS" w:hAnsi="Arial" w:cs="Arial"/>
          </w:rPr>
          <w:t>souravdatta60@gmail.com</w:t>
        </w:r>
      </w:hyperlink>
    </w:p>
    <w:p w:rsidR="005A3BD4" w:rsidRPr="00D157E3" w:rsidRDefault="005A3BD4" w:rsidP="007C6994">
      <w:pPr>
        <w:jc w:val="both"/>
        <w:rPr>
          <w:rStyle w:val="Hyperlink"/>
          <w:rFonts w:ascii="Arial" w:eastAsia="Arial Unicode MS" w:hAnsi="Arial" w:cs="Arial"/>
          <w:sz w:val="20"/>
        </w:rPr>
      </w:pPr>
    </w:p>
    <w:p w:rsidR="00093008" w:rsidRPr="00D157E3" w:rsidRDefault="00093008" w:rsidP="007C6994">
      <w:pPr>
        <w:jc w:val="both"/>
        <w:rPr>
          <w:rStyle w:val="Hyperlink"/>
          <w:rFonts w:ascii="Arial" w:eastAsia="Arial Unicode MS" w:hAnsi="Arial" w:cs="Arial"/>
        </w:rPr>
      </w:pPr>
    </w:p>
    <w:p w:rsidR="007C6994" w:rsidRPr="00D157E3" w:rsidRDefault="007C6994" w:rsidP="007C6994">
      <w:pPr>
        <w:jc w:val="both"/>
        <w:rPr>
          <w:rStyle w:val="Hyperlink"/>
          <w:rFonts w:ascii="Arial" w:eastAsia="Arial Unicode MS" w:hAnsi="Arial" w:cs="Arial"/>
        </w:rPr>
      </w:pPr>
    </w:p>
    <w:p w:rsidR="007C6994" w:rsidRPr="00D157E3" w:rsidRDefault="003155F6" w:rsidP="007C6994">
      <w:pPr>
        <w:tabs>
          <w:tab w:val="left" w:pos="366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217805</wp:posOffset>
                </wp:positionV>
                <wp:extent cx="6454775" cy="9525"/>
                <wp:effectExtent l="38100" t="38100" r="41275" b="47625"/>
                <wp:wrapSquare wrapText="bothSides"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9525"/>
                        </a:xfrm>
                        <a:prstGeom prst="line">
                          <a:avLst/>
                        </a:prstGeom>
                        <a:noFill/>
                        <a:ln w="57150" cap="sq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B66D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17.15pt" to="489.45pt,1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" strokecolor="#969696" strokeweight="4.5pt">
                <v:stroke linestyle="thinThick" joinstyle="miter" endcap="square"/>
                <o:lock v:ext="edit" shapetype="f"/>
                <w10:wrap type="square"/>
              </v:line>
            </w:pict>
          </mc:Fallback>
        </mc:AlternateContent>
      </w:r>
      <w:r w:rsidR="007C6994" w:rsidRPr="00D157E3">
        <w:rPr>
          <w:rFonts w:ascii="Arial" w:hAnsi="Arial" w:cs="Arial"/>
          <w:b/>
          <w:iCs/>
          <w:sz w:val="20"/>
          <w:szCs w:val="20"/>
        </w:rPr>
        <w:t>CAREER OBJECTIVE</w:t>
      </w:r>
    </w:p>
    <w:p w:rsidR="007C6994" w:rsidRPr="00D157E3" w:rsidRDefault="00644090" w:rsidP="007C6994">
      <w:pPr>
        <w:pStyle w:val="NoSpacing"/>
        <w:spacing w:before="240"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have been in retail </w:t>
      </w:r>
      <w:r w:rsidR="000A2619">
        <w:rPr>
          <w:rFonts w:ascii="Arial" w:hAnsi="Arial" w:cs="Arial"/>
          <w:bCs/>
          <w:sz w:val="20"/>
          <w:szCs w:val="20"/>
        </w:rPr>
        <w:t>asset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industry for over </w:t>
      </w:r>
      <w:r w:rsidR="00BB10AD">
        <w:rPr>
          <w:rFonts w:ascii="Arial" w:hAnsi="Arial" w:cs="Arial"/>
          <w:bCs/>
          <w:sz w:val="20"/>
          <w:szCs w:val="20"/>
        </w:rPr>
        <w:t>2</w:t>
      </w:r>
      <w:r w:rsidR="001A3D13">
        <w:rPr>
          <w:rFonts w:ascii="Arial" w:hAnsi="Arial" w:cs="Arial"/>
          <w:bCs/>
          <w:sz w:val="20"/>
          <w:szCs w:val="20"/>
        </w:rPr>
        <w:t>.5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years. I am an extremely determined and driven individual and with my expertise and </w:t>
      </w:r>
      <w:r w:rsidR="00C540C5" w:rsidRPr="00D157E3">
        <w:rPr>
          <w:rFonts w:ascii="Arial" w:hAnsi="Arial" w:cs="Arial"/>
          <w:bCs/>
          <w:sz w:val="20"/>
          <w:szCs w:val="20"/>
        </w:rPr>
        <w:t>skillsets,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I want to establish myself in a highly esteemed Company and want to achieve a respectable </w:t>
      </w:r>
      <w:r w:rsidR="00093008" w:rsidRPr="00D157E3">
        <w:rPr>
          <w:rFonts w:ascii="Arial" w:hAnsi="Arial" w:cs="Arial"/>
          <w:bCs/>
          <w:sz w:val="20"/>
          <w:szCs w:val="20"/>
        </w:rPr>
        <w:t>position, which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would enhance my career and my personal ambitions.</w:t>
      </w:r>
    </w:p>
    <w:p w:rsidR="00093008" w:rsidRPr="00D157E3" w:rsidRDefault="00093008" w:rsidP="007C6994">
      <w:pPr>
        <w:pStyle w:val="NoSpacing"/>
        <w:spacing w:before="240" w:after="240"/>
        <w:jc w:val="both"/>
        <w:rPr>
          <w:rFonts w:ascii="Arial" w:hAnsi="Arial" w:cs="Arial"/>
          <w:sz w:val="20"/>
        </w:rPr>
      </w:pPr>
    </w:p>
    <w:p w:rsidR="007C6994" w:rsidRPr="00D157E3" w:rsidRDefault="003155F6" w:rsidP="007C6994">
      <w:pPr>
        <w:pStyle w:val="NoSpacing"/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335280</wp:posOffset>
                </wp:positionV>
                <wp:extent cx="6502400" cy="0"/>
                <wp:effectExtent l="38100" t="38100" r="31750" b="38100"/>
                <wp:wrapSquare wrapText="bothSides"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57150" cap="sq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A2A7A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26.4pt" to="492.45pt,26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" strokecolor="#969696" strokeweight="4.5pt">
                <v:stroke linestyle="thinThick" joinstyle="miter" endcap="square"/>
                <o:lock v:ext="edit" shapetype="f"/>
                <w10:wrap type="square"/>
              </v:line>
            </w:pict>
          </mc:Fallback>
        </mc:AlternateContent>
      </w:r>
      <w:r w:rsidR="007C6994" w:rsidRPr="00D157E3">
        <w:rPr>
          <w:rFonts w:ascii="Arial" w:hAnsi="Arial" w:cs="Arial"/>
          <w:b/>
          <w:iCs/>
          <w:sz w:val="20"/>
          <w:szCs w:val="20"/>
        </w:rPr>
        <w:t>EMPLOYMENT HISTORY</w:t>
      </w:r>
    </w:p>
    <w:p w:rsidR="007C6994" w:rsidRPr="00D157E3" w:rsidRDefault="007C6994" w:rsidP="007C6994">
      <w:pPr>
        <w:rPr>
          <w:rFonts w:ascii="Arial" w:hAnsi="Arial" w:cs="Arial"/>
        </w:rPr>
      </w:pPr>
    </w:p>
    <w:p w:rsidR="007C6994" w:rsidRPr="00D157E3" w:rsidRDefault="007C6994" w:rsidP="007C6994">
      <w:pPr>
        <w:spacing w:before="240" w:line="360" w:lineRule="auto"/>
        <w:rPr>
          <w:rFonts w:ascii="Arial" w:hAnsi="Arial" w:cs="Arial"/>
          <w:sz w:val="20"/>
          <w:szCs w:val="20"/>
          <w:lang w:val="en-IN"/>
        </w:rPr>
      </w:pPr>
      <w:r w:rsidRPr="00D157E3">
        <w:rPr>
          <w:rFonts w:ascii="Arial" w:hAnsi="Arial" w:cs="Arial"/>
          <w:b/>
          <w:bCs/>
          <w:sz w:val="20"/>
          <w:szCs w:val="20"/>
        </w:rPr>
        <w:t>The Tata Capital Financial Services Ltd, Kolkata</w:t>
      </w:r>
      <w:r w:rsidR="009F53DD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D" w:rsidRPr="009F53DD">
        <w:rPr>
          <w:rFonts w:ascii="Arial" w:hAnsi="Arial" w:cs="Arial"/>
          <w:b/>
          <w:bCs/>
          <w:sz w:val="20"/>
          <w:szCs w:val="20"/>
        </w:rPr>
        <w:t>(Q</w:t>
      </w:r>
      <w:r w:rsidR="00603E4D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D" w:rsidRPr="009F53DD">
        <w:rPr>
          <w:rFonts w:ascii="Arial" w:hAnsi="Arial" w:cs="Arial"/>
          <w:b/>
          <w:bCs/>
          <w:sz w:val="20"/>
          <w:szCs w:val="20"/>
        </w:rPr>
        <w:t>CONNEQT payroll)</w:t>
      </w:r>
      <w:r w:rsidR="00D17072" w:rsidRPr="009F53DD">
        <w:rPr>
          <w:rFonts w:ascii="Arial" w:hAnsi="Arial" w:cs="Arial"/>
          <w:b/>
          <w:bCs/>
          <w:sz w:val="20"/>
          <w:szCs w:val="20"/>
        </w:rPr>
        <w:tab/>
      </w:r>
      <w:r w:rsidRPr="00D157E3">
        <w:rPr>
          <w:rFonts w:ascii="Arial" w:hAnsi="Arial" w:cs="Arial"/>
          <w:b/>
          <w:sz w:val="20"/>
          <w:szCs w:val="20"/>
          <w:lang w:val="en-IN"/>
        </w:rPr>
        <w:t>April 2019- Till Date</w:t>
      </w:r>
    </w:p>
    <w:p w:rsidR="007C6994" w:rsidRPr="00D157E3" w:rsidRDefault="00AD44EC" w:rsidP="007C6994">
      <w:pPr>
        <w:spacing w:after="240" w:line="360" w:lineRule="auto"/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>Senior Executive –</w:t>
      </w:r>
      <w:r w:rsidR="007C6994" w:rsidRPr="00D157E3">
        <w:rPr>
          <w:rFonts w:ascii="Arial" w:hAnsi="Arial" w:cs="Arial"/>
          <w:b/>
          <w:sz w:val="20"/>
          <w:szCs w:val="20"/>
          <w:lang w:val="en-IN"/>
        </w:rPr>
        <w:t xml:space="preserve"> Operation</w:t>
      </w:r>
    </w:p>
    <w:p w:rsidR="007C6994" w:rsidRPr="00D157E3" w:rsidRDefault="007C6994" w:rsidP="007C6994">
      <w:pPr>
        <w:jc w:val="both"/>
        <w:rPr>
          <w:rFonts w:ascii="Arial" w:hAnsi="Arial" w:cs="Arial"/>
          <w:b/>
          <w:sz w:val="20"/>
          <w:szCs w:val="20"/>
        </w:rPr>
      </w:pPr>
      <w:r w:rsidRPr="00D157E3">
        <w:rPr>
          <w:rFonts w:ascii="Arial" w:hAnsi="Arial" w:cs="Arial"/>
          <w:b/>
          <w:sz w:val="20"/>
          <w:szCs w:val="20"/>
        </w:rPr>
        <w:t xml:space="preserve">I got promoted as </w:t>
      </w:r>
      <w:r w:rsidR="009C7057">
        <w:rPr>
          <w:rFonts w:ascii="Arial" w:hAnsi="Arial" w:cs="Arial"/>
          <w:b/>
          <w:sz w:val="20"/>
          <w:szCs w:val="20"/>
        </w:rPr>
        <w:t xml:space="preserve">a </w:t>
      </w:r>
      <w:r w:rsidRPr="00D157E3">
        <w:rPr>
          <w:rFonts w:ascii="Arial" w:hAnsi="Arial" w:cs="Arial"/>
          <w:b/>
          <w:sz w:val="20"/>
          <w:szCs w:val="20"/>
        </w:rPr>
        <w:t>Senior Executive Operations from April 2019.</w:t>
      </w:r>
    </w:p>
    <w:p w:rsidR="007C6994" w:rsidRPr="00D157E3" w:rsidRDefault="007C6994" w:rsidP="007C6994">
      <w:pPr>
        <w:jc w:val="both"/>
        <w:rPr>
          <w:rFonts w:ascii="Arial" w:hAnsi="Arial" w:cs="Arial"/>
          <w:b/>
          <w:sz w:val="20"/>
          <w:szCs w:val="20"/>
        </w:rPr>
      </w:pPr>
    </w:p>
    <w:p w:rsidR="007C6994" w:rsidRPr="00D157E3" w:rsidRDefault="007C6994" w:rsidP="007C6994">
      <w:pPr>
        <w:numPr>
          <w:ilvl w:val="2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>Develop/maintain positive working relationships, sup</w:t>
      </w:r>
      <w:r w:rsidR="002B1A8D">
        <w:rPr>
          <w:rFonts w:ascii="Arial" w:hAnsi="Arial" w:cs="Arial"/>
          <w:bCs/>
          <w:sz w:val="20"/>
          <w:szCs w:val="20"/>
        </w:rPr>
        <w:t xml:space="preserve">port team to reach common goals, listen </w:t>
      </w:r>
      <w:r w:rsidRPr="00D157E3">
        <w:rPr>
          <w:rFonts w:ascii="Arial" w:hAnsi="Arial" w:cs="Arial"/>
          <w:bCs/>
          <w:sz w:val="20"/>
          <w:szCs w:val="20"/>
        </w:rPr>
        <w:t>and respond appropriately to employee concerns.</w:t>
      </w:r>
    </w:p>
    <w:p w:rsidR="007C6994" w:rsidRPr="00D157E3" w:rsidRDefault="0086247C" w:rsidP="007C6994">
      <w:pPr>
        <w:numPr>
          <w:ilvl w:val="2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Manage customer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requests, inquiries, and complaints promptly and completely.</w:t>
      </w:r>
    </w:p>
    <w:p w:rsidR="007C6994" w:rsidRPr="00D157E3" w:rsidRDefault="00B22935" w:rsidP="007C6994">
      <w:pPr>
        <w:numPr>
          <w:ilvl w:val="2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Advice our team</w:t>
      </w:r>
      <w:r w:rsidR="007C6994" w:rsidRPr="00D157E3">
        <w:rPr>
          <w:rFonts w:ascii="Arial" w:hAnsi="Arial" w:cs="Arial"/>
          <w:bCs/>
          <w:sz w:val="20"/>
          <w:szCs w:val="20"/>
        </w:rPr>
        <w:t xml:space="preserve"> during the month end.</w:t>
      </w:r>
    </w:p>
    <w:p w:rsidR="007C6994" w:rsidRDefault="007C6994" w:rsidP="007C6994">
      <w:pPr>
        <w:numPr>
          <w:ilvl w:val="2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 xml:space="preserve">Also started assisting management in training, evaluating, counseling, motivating employees; serve as a role model. </w:t>
      </w:r>
    </w:p>
    <w:p w:rsidR="00D26FE4" w:rsidRPr="00D157E3" w:rsidRDefault="00D26FE4" w:rsidP="007C6994">
      <w:pPr>
        <w:numPr>
          <w:ilvl w:val="2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Maintain a good relationship with our business team.</w:t>
      </w:r>
    </w:p>
    <w:p w:rsidR="00840427" w:rsidRPr="00D157E3" w:rsidRDefault="00840427" w:rsidP="007C6994">
      <w:pPr>
        <w:spacing w:after="240" w:line="360" w:lineRule="auto"/>
        <w:rPr>
          <w:rFonts w:ascii="Arial" w:hAnsi="Arial" w:cs="Arial"/>
          <w:b/>
          <w:sz w:val="20"/>
          <w:szCs w:val="20"/>
          <w:lang w:val="en-IN"/>
        </w:rPr>
      </w:pPr>
    </w:p>
    <w:p w:rsidR="007C6994" w:rsidRPr="00D157E3" w:rsidRDefault="007C6994" w:rsidP="007C6994">
      <w:pPr>
        <w:spacing w:before="240" w:line="360" w:lineRule="auto"/>
        <w:rPr>
          <w:rFonts w:ascii="Arial" w:hAnsi="Arial" w:cs="Arial"/>
          <w:sz w:val="20"/>
          <w:szCs w:val="20"/>
          <w:lang w:val="en-IN"/>
        </w:rPr>
      </w:pPr>
      <w:r w:rsidRPr="00D157E3">
        <w:rPr>
          <w:rFonts w:ascii="Arial" w:hAnsi="Arial" w:cs="Arial"/>
          <w:b/>
          <w:bCs/>
          <w:sz w:val="20"/>
          <w:szCs w:val="20"/>
        </w:rPr>
        <w:t>The Tata Capital Financial Services Ltd, Kolkata</w:t>
      </w:r>
      <w:r w:rsidR="009F53DD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D" w:rsidRPr="009F53DD">
        <w:rPr>
          <w:rFonts w:ascii="Arial" w:hAnsi="Arial" w:cs="Arial"/>
          <w:b/>
          <w:bCs/>
          <w:sz w:val="20"/>
          <w:szCs w:val="20"/>
        </w:rPr>
        <w:t>(Q</w:t>
      </w:r>
      <w:r w:rsidR="00FC637E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D" w:rsidRPr="009F53DD">
        <w:rPr>
          <w:rFonts w:ascii="Arial" w:hAnsi="Arial" w:cs="Arial"/>
          <w:b/>
          <w:bCs/>
          <w:sz w:val="20"/>
          <w:szCs w:val="20"/>
        </w:rPr>
        <w:t>CONNEQT payroll)</w:t>
      </w:r>
      <w:r w:rsidR="0099400C" w:rsidRPr="009F53DD">
        <w:rPr>
          <w:rFonts w:ascii="Arial" w:hAnsi="Arial" w:cs="Arial"/>
          <w:b/>
          <w:bCs/>
          <w:sz w:val="20"/>
          <w:szCs w:val="20"/>
        </w:rPr>
        <w:tab/>
      </w:r>
      <w:r w:rsidRPr="00D157E3">
        <w:rPr>
          <w:rFonts w:ascii="Arial" w:hAnsi="Arial" w:cs="Arial"/>
          <w:b/>
          <w:sz w:val="20"/>
          <w:szCs w:val="20"/>
          <w:lang w:val="en-IN"/>
        </w:rPr>
        <w:t>Jun 2018 – April 2019</w:t>
      </w:r>
    </w:p>
    <w:p w:rsidR="007C6994" w:rsidRPr="00D157E3" w:rsidRDefault="007C6994" w:rsidP="007C6994">
      <w:pPr>
        <w:spacing w:after="240" w:line="360" w:lineRule="auto"/>
        <w:rPr>
          <w:rFonts w:ascii="Arial" w:hAnsi="Arial" w:cs="Arial"/>
          <w:b/>
          <w:sz w:val="20"/>
          <w:szCs w:val="20"/>
          <w:lang w:val="en-IN"/>
        </w:rPr>
      </w:pPr>
      <w:r w:rsidRPr="00D157E3">
        <w:rPr>
          <w:rFonts w:ascii="Arial" w:hAnsi="Arial" w:cs="Arial"/>
          <w:b/>
          <w:sz w:val="20"/>
          <w:szCs w:val="20"/>
          <w:lang w:val="en-IN"/>
        </w:rPr>
        <w:t>Executive</w:t>
      </w:r>
      <w:r w:rsidR="005D7B17">
        <w:rPr>
          <w:rFonts w:ascii="Arial" w:hAnsi="Arial" w:cs="Arial"/>
          <w:b/>
          <w:sz w:val="20"/>
          <w:szCs w:val="20"/>
          <w:lang w:val="en-IN"/>
        </w:rPr>
        <w:t xml:space="preserve"> –</w:t>
      </w:r>
      <w:r w:rsidRPr="00D157E3">
        <w:rPr>
          <w:rFonts w:ascii="Arial" w:hAnsi="Arial" w:cs="Arial"/>
          <w:b/>
          <w:sz w:val="20"/>
          <w:szCs w:val="20"/>
          <w:lang w:val="en-IN"/>
        </w:rPr>
        <w:t xml:space="preserve"> Operation</w:t>
      </w:r>
    </w:p>
    <w:p w:rsidR="007C6994" w:rsidRPr="00D157E3" w:rsidRDefault="007C6994" w:rsidP="007C699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 xml:space="preserve">Process all the </w:t>
      </w:r>
      <w:r w:rsidR="00C87F00" w:rsidRPr="00D157E3">
        <w:rPr>
          <w:rFonts w:ascii="Arial" w:hAnsi="Arial" w:cs="Arial"/>
          <w:bCs/>
          <w:sz w:val="20"/>
          <w:szCs w:val="20"/>
        </w:rPr>
        <w:t>files, which</w:t>
      </w:r>
      <w:r w:rsidRPr="00D157E3">
        <w:rPr>
          <w:rFonts w:ascii="Arial" w:hAnsi="Arial" w:cs="Arial"/>
          <w:bCs/>
          <w:sz w:val="20"/>
          <w:szCs w:val="20"/>
        </w:rPr>
        <w:t xml:space="preserve"> comes to operation desk for disbursal.</w:t>
      </w:r>
    </w:p>
    <w:p w:rsidR="007C6994" w:rsidRPr="00D157E3" w:rsidRDefault="007C6994" w:rsidP="007C699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>Set up accurate accounts for each customer according to their requirements.</w:t>
      </w:r>
    </w:p>
    <w:p w:rsidR="007C6994" w:rsidRPr="00D157E3" w:rsidRDefault="007C6994" w:rsidP="007C6994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>Be aware of the daily current knowledge of retail asset products.</w:t>
      </w:r>
    </w:p>
    <w:p w:rsidR="00840427" w:rsidRDefault="007C6994" w:rsidP="007C6994">
      <w:pPr>
        <w:pStyle w:val="ListParagraph"/>
        <w:numPr>
          <w:ilvl w:val="0"/>
          <w:numId w:val="18"/>
        </w:numPr>
        <w:tabs>
          <w:tab w:val="left" w:pos="360"/>
        </w:tabs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>Compile and review daily reports/logs/contingency lists.</w:t>
      </w:r>
    </w:p>
    <w:p w:rsidR="007C6994" w:rsidRDefault="007C6994" w:rsidP="007C6994">
      <w:pPr>
        <w:pStyle w:val="ListParagraph"/>
        <w:numPr>
          <w:ilvl w:val="0"/>
          <w:numId w:val="18"/>
        </w:numPr>
        <w:tabs>
          <w:tab w:val="left" w:pos="360"/>
        </w:tabs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157E3">
        <w:rPr>
          <w:rFonts w:ascii="Arial" w:hAnsi="Arial" w:cs="Arial"/>
          <w:bCs/>
          <w:sz w:val="20"/>
          <w:szCs w:val="20"/>
        </w:rPr>
        <w:t>Complete</w:t>
      </w:r>
      <w:r w:rsidR="00840427">
        <w:rPr>
          <w:rFonts w:ascii="Arial" w:hAnsi="Arial" w:cs="Arial"/>
          <w:bCs/>
          <w:sz w:val="20"/>
          <w:szCs w:val="20"/>
        </w:rPr>
        <w:t xml:space="preserve">ly involve in </w:t>
      </w:r>
      <w:r w:rsidRPr="00D157E3">
        <w:rPr>
          <w:rFonts w:ascii="Arial" w:hAnsi="Arial" w:cs="Arial"/>
          <w:bCs/>
          <w:sz w:val="20"/>
          <w:szCs w:val="20"/>
        </w:rPr>
        <w:t>cash</w:t>
      </w:r>
      <w:r w:rsidR="00840427">
        <w:rPr>
          <w:rFonts w:ascii="Arial" w:hAnsi="Arial" w:cs="Arial"/>
          <w:bCs/>
          <w:sz w:val="20"/>
          <w:szCs w:val="20"/>
        </w:rPr>
        <w:t xml:space="preserve"> related activities</w:t>
      </w:r>
      <w:r w:rsidRPr="00D157E3">
        <w:rPr>
          <w:rFonts w:ascii="Arial" w:hAnsi="Arial" w:cs="Arial"/>
          <w:bCs/>
          <w:sz w:val="20"/>
          <w:szCs w:val="20"/>
        </w:rPr>
        <w:t xml:space="preserve"> and closing reports.</w:t>
      </w:r>
    </w:p>
    <w:p w:rsidR="008060BF" w:rsidRPr="00D157E3" w:rsidRDefault="008060BF" w:rsidP="007C6994">
      <w:pPr>
        <w:pStyle w:val="ListParagraph"/>
        <w:numPr>
          <w:ilvl w:val="0"/>
          <w:numId w:val="18"/>
        </w:numPr>
        <w:tabs>
          <w:tab w:val="left" w:pos="360"/>
        </w:tabs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Always keep in touch with all the business and credit team.</w:t>
      </w:r>
    </w:p>
    <w:p w:rsidR="007C6994" w:rsidRPr="00D157E3" w:rsidRDefault="007C6994" w:rsidP="007C6994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:rsidR="007C6994" w:rsidRPr="00D157E3" w:rsidRDefault="007C6994" w:rsidP="007C6994">
      <w:pPr>
        <w:rPr>
          <w:rFonts w:ascii="Arial" w:hAnsi="Arial" w:cs="Arial"/>
        </w:rPr>
      </w:pPr>
    </w:p>
    <w:p w:rsidR="007C6994" w:rsidRPr="00D157E3" w:rsidRDefault="007C6994" w:rsidP="007C6994">
      <w:pPr>
        <w:rPr>
          <w:rFonts w:ascii="Arial" w:hAnsi="Arial" w:cs="Arial"/>
        </w:rPr>
      </w:pPr>
    </w:p>
    <w:p w:rsidR="007C6994" w:rsidRPr="00D157E3" w:rsidRDefault="003155F6" w:rsidP="007C6994"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217805</wp:posOffset>
                </wp:positionV>
                <wp:extent cx="6532880" cy="26670"/>
                <wp:effectExtent l="38100" t="38100" r="39370" b="49530"/>
                <wp:wrapSquare wrapText="bothSides"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32880" cy="26670"/>
                        </a:xfrm>
                        <a:prstGeom prst="line">
                          <a:avLst/>
                        </a:prstGeom>
                        <a:noFill/>
                        <a:ln w="57150" cap="sq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FF01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17.15pt" to="491.25pt,1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" strokecolor="#969696" strokeweight="4.5pt">
                <v:stroke linestyle="thinThick" joinstyle="miter" endcap="square"/>
                <o:lock v:ext="edit" shapetype="f"/>
                <w10:wrap type="square"/>
              </v:line>
            </w:pict>
          </mc:Fallback>
        </mc:AlternateContent>
      </w:r>
      <w:r w:rsidR="007C6994" w:rsidRPr="00D157E3">
        <w:rPr>
          <w:rFonts w:ascii="Arial" w:hAnsi="Arial" w:cs="Arial"/>
          <w:b/>
          <w:sz w:val="20"/>
          <w:szCs w:val="20"/>
        </w:rPr>
        <w:t>ACADEMIC &amp; PROFESSIONAL QUALIFICATIONS</w:t>
      </w:r>
    </w:p>
    <w:p w:rsidR="007C6994" w:rsidRPr="00D157E3" w:rsidRDefault="007C6994" w:rsidP="007C6994">
      <w:pPr>
        <w:rPr>
          <w:rFonts w:ascii="Arial" w:hAnsi="Arial" w:cs="Arial"/>
        </w:rPr>
      </w:pPr>
    </w:p>
    <w:p w:rsidR="007C6994" w:rsidRPr="00D157E3" w:rsidRDefault="007C6994" w:rsidP="007C699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362"/>
        <w:gridCol w:w="1988"/>
        <w:gridCol w:w="2169"/>
      </w:tblGrid>
      <w:tr w:rsidR="007C6994" w:rsidRPr="00D157E3" w:rsidTr="009D12A3">
        <w:trPr>
          <w:trHeight w:val="220"/>
        </w:trPr>
        <w:tc>
          <w:tcPr>
            <w:tcW w:w="2214" w:type="dxa"/>
          </w:tcPr>
          <w:p w:rsidR="007C6994" w:rsidRPr="00A473BF" w:rsidRDefault="007C6994" w:rsidP="00A473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3BF">
              <w:rPr>
                <w:rFonts w:ascii="Arial" w:hAnsi="Arial" w:cs="Arial"/>
                <w:b/>
                <w:sz w:val="20"/>
              </w:rPr>
              <w:t>Examination Passed</w:t>
            </w:r>
          </w:p>
        </w:tc>
        <w:tc>
          <w:tcPr>
            <w:tcW w:w="2362" w:type="dxa"/>
          </w:tcPr>
          <w:p w:rsidR="007C6994" w:rsidRPr="00A473BF" w:rsidRDefault="005923DF" w:rsidP="00A473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3BF">
              <w:rPr>
                <w:rFonts w:ascii="Arial" w:hAnsi="Arial" w:cs="Arial"/>
                <w:b/>
                <w:sz w:val="20"/>
              </w:rPr>
              <w:t xml:space="preserve">Board / </w:t>
            </w:r>
            <w:r w:rsidR="007C6994" w:rsidRPr="00A473BF">
              <w:rPr>
                <w:rFonts w:ascii="Arial" w:hAnsi="Arial" w:cs="Arial"/>
                <w:b/>
                <w:sz w:val="20"/>
              </w:rPr>
              <w:t>University</w:t>
            </w:r>
          </w:p>
        </w:tc>
        <w:tc>
          <w:tcPr>
            <w:tcW w:w="1988" w:type="dxa"/>
          </w:tcPr>
          <w:p w:rsidR="007C6994" w:rsidRPr="00A473BF" w:rsidRDefault="007C6994" w:rsidP="00A473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3BF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2169" w:type="dxa"/>
          </w:tcPr>
          <w:p w:rsidR="007C6994" w:rsidRPr="00A473BF" w:rsidRDefault="007C6994" w:rsidP="00A473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73BF">
              <w:rPr>
                <w:rFonts w:ascii="Arial" w:hAnsi="Arial" w:cs="Arial"/>
                <w:b/>
                <w:sz w:val="20"/>
              </w:rPr>
              <w:t>%  of Marks</w:t>
            </w:r>
          </w:p>
        </w:tc>
      </w:tr>
      <w:tr w:rsidR="007C6994" w:rsidRPr="00D157E3" w:rsidTr="009D12A3">
        <w:trPr>
          <w:trHeight w:val="1592"/>
        </w:trPr>
        <w:tc>
          <w:tcPr>
            <w:tcW w:w="2214" w:type="dxa"/>
          </w:tcPr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 xml:space="preserve">a) </w:t>
            </w:r>
            <w:proofErr w:type="spellStart"/>
            <w:r w:rsidRPr="00D157E3">
              <w:rPr>
                <w:rFonts w:ascii="Arial" w:hAnsi="Arial" w:cs="Arial"/>
                <w:sz w:val="20"/>
              </w:rPr>
              <w:t>Madhyamik</w:t>
            </w:r>
            <w:proofErr w:type="spellEnd"/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Examination</w:t>
            </w:r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b) Higher Secondary</w:t>
            </w:r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Examination</w:t>
            </w:r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c) Bachelor of</w:t>
            </w:r>
          </w:p>
          <w:p w:rsidR="007C6994" w:rsidRPr="00D157E3" w:rsidRDefault="007C6994" w:rsidP="00B6447A">
            <w:pPr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Commerce</w:t>
            </w:r>
          </w:p>
          <w:p w:rsidR="007C6994" w:rsidRPr="00D157E3" w:rsidRDefault="007C6994" w:rsidP="00B6447A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</w:tcPr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West Bengal Board</w:t>
            </w:r>
          </w:p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West Bengal Board</w:t>
            </w:r>
          </w:p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2E2BE3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Calcutta University</w:t>
            </w:r>
          </w:p>
        </w:tc>
        <w:tc>
          <w:tcPr>
            <w:tcW w:w="1988" w:type="dxa"/>
          </w:tcPr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2013</w:t>
            </w: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2015</w:t>
            </w: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169" w:type="dxa"/>
          </w:tcPr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86%</w:t>
            </w: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87%</w:t>
            </w: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</w:p>
          <w:p w:rsidR="007C6994" w:rsidRPr="00D157E3" w:rsidRDefault="007C6994" w:rsidP="001D06BE">
            <w:pPr>
              <w:jc w:val="center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56%</w:t>
            </w:r>
          </w:p>
        </w:tc>
      </w:tr>
    </w:tbl>
    <w:p w:rsidR="007C6994" w:rsidRPr="00D157E3" w:rsidRDefault="007C6994" w:rsidP="007C6994">
      <w:pPr>
        <w:jc w:val="both"/>
        <w:rPr>
          <w:rFonts w:ascii="Arial" w:hAnsi="Arial" w:cs="Arial"/>
          <w:b/>
          <w:bCs/>
          <w:sz w:val="20"/>
        </w:rPr>
      </w:pPr>
    </w:p>
    <w:p w:rsidR="007C6994" w:rsidRPr="00D157E3" w:rsidRDefault="007C6994" w:rsidP="007C6994">
      <w:pPr>
        <w:pStyle w:val="Heading2"/>
        <w:rPr>
          <w:rFonts w:ascii="Arial" w:hAnsi="Arial" w:cs="Arial"/>
        </w:rPr>
      </w:pPr>
    </w:p>
    <w:p w:rsidR="007C6994" w:rsidRPr="002E41FF" w:rsidRDefault="00AF07A7" w:rsidP="007C6994">
      <w:pPr>
        <w:pStyle w:val="Heading2"/>
        <w:rPr>
          <w:rFonts w:ascii="Arial" w:hAnsi="Arial" w:cs="Arial"/>
          <w:i w:val="0"/>
          <w:sz w:val="20"/>
          <w:szCs w:val="20"/>
        </w:rPr>
      </w:pPr>
      <w:r w:rsidRPr="002E41FF">
        <w:rPr>
          <w:rFonts w:ascii="Arial" w:hAnsi="Arial" w:cs="Arial"/>
          <w:i w:val="0"/>
          <w:sz w:val="20"/>
          <w:szCs w:val="20"/>
        </w:rPr>
        <w:t>PERSONAL TRAITS:</w:t>
      </w:r>
    </w:p>
    <w:p w:rsidR="007C6994" w:rsidRPr="00D157E3" w:rsidRDefault="007C6994" w:rsidP="007C6994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sz w:val="20"/>
        </w:rPr>
        <w:t>Ambitious</w:t>
      </w:r>
    </w:p>
    <w:p w:rsidR="007C6994" w:rsidRPr="00D157E3" w:rsidRDefault="007C6994" w:rsidP="007C6994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sz w:val="20"/>
        </w:rPr>
        <w:t>Optimistic</w:t>
      </w:r>
    </w:p>
    <w:p w:rsidR="007C6994" w:rsidRPr="002E41FF" w:rsidRDefault="00AF07A7" w:rsidP="007C6994">
      <w:pPr>
        <w:pStyle w:val="Heading2"/>
        <w:rPr>
          <w:rFonts w:ascii="Arial" w:hAnsi="Arial" w:cs="Arial"/>
          <w:i w:val="0"/>
          <w:sz w:val="20"/>
          <w:szCs w:val="20"/>
        </w:rPr>
      </w:pPr>
      <w:r w:rsidRPr="002E41FF">
        <w:rPr>
          <w:rFonts w:ascii="Arial" w:hAnsi="Arial" w:cs="Arial"/>
          <w:i w:val="0"/>
          <w:sz w:val="20"/>
          <w:szCs w:val="20"/>
        </w:rPr>
        <w:t>PERSONAL DETAILS:</w:t>
      </w:r>
    </w:p>
    <w:p w:rsidR="007C6994" w:rsidRPr="00D157E3" w:rsidRDefault="002016BE" w:rsidP="007C699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t xml:space="preserve">Father’s Name – </w:t>
      </w:r>
      <w:r w:rsidR="007C6994" w:rsidRPr="00D157E3">
        <w:rPr>
          <w:rFonts w:ascii="Arial" w:hAnsi="Arial" w:cs="Arial"/>
          <w:sz w:val="20"/>
        </w:rPr>
        <w:t xml:space="preserve">Mr. </w:t>
      </w:r>
      <w:proofErr w:type="spellStart"/>
      <w:r w:rsidR="007C6994" w:rsidRPr="00D157E3">
        <w:rPr>
          <w:rFonts w:ascii="Arial" w:hAnsi="Arial" w:cs="Arial"/>
          <w:sz w:val="20"/>
        </w:rPr>
        <w:t>Sailen</w:t>
      </w:r>
      <w:proofErr w:type="spellEnd"/>
      <w:r w:rsidR="007C6994" w:rsidRPr="00D157E3">
        <w:rPr>
          <w:rFonts w:ascii="Arial" w:hAnsi="Arial" w:cs="Arial"/>
          <w:sz w:val="20"/>
        </w:rPr>
        <w:t xml:space="preserve"> D</w:t>
      </w:r>
      <w:r w:rsidR="00BC612C" w:rsidRPr="00D157E3">
        <w:rPr>
          <w:rFonts w:ascii="Arial" w:hAnsi="Arial" w:cs="Arial"/>
          <w:sz w:val="20"/>
        </w:rPr>
        <w:t>u</w:t>
      </w:r>
      <w:r w:rsidR="007C6994" w:rsidRPr="00D157E3">
        <w:rPr>
          <w:rFonts w:ascii="Arial" w:hAnsi="Arial" w:cs="Arial"/>
          <w:sz w:val="20"/>
        </w:rPr>
        <w:t>tta</w:t>
      </w:r>
    </w:p>
    <w:p w:rsidR="007C6994" w:rsidRPr="00D157E3" w:rsidRDefault="002016BE" w:rsidP="007C699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t>Data of Birth     –</w:t>
      </w:r>
      <w:r w:rsidR="007C6994" w:rsidRPr="00D157E3">
        <w:rPr>
          <w:rFonts w:ascii="Arial" w:hAnsi="Arial" w:cs="Arial"/>
          <w:sz w:val="20"/>
        </w:rPr>
        <w:t xml:space="preserve"> 02.08.1998</w:t>
      </w:r>
    </w:p>
    <w:p w:rsidR="007C6994" w:rsidRPr="00D157E3" w:rsidRDefault="007C6994" w:rsidP="007C699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sz w:val="20"/>
        </w:rPr>
        <w:t xml:space="preserve">Gender            </w:t>
      </w:r>
      <w:r w:rsidR="002016BE">
        <w:rPr>
          <w:rFonts w:ascii="Arial" w:hAnsi="Arial" w:cs="Arial"/>
          <w:sz w:val="20"/>
        </w:rPr>
        <w:t xml:space="preserve"> –</w:t>
      </w:r>
      <w:r w:rsidRPr="00D157E3">
        <w:rPr>
          <w:rFonts w:ascii="Arial" w:hAnsi="Arial" w:cs="Arial"/>
          <w:sz w:val="20"/>
        </w:rPr>
        <w:t xml:space="preserve"> Male</w:t>
      </w:r>
    </w:p>
    <w:p w:rsidR="007C6994" w:rsidRPr="00D157E3" w:rsidRDefault="007C6994" w:rsidP="007C699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sz w:val="20"/>
        </w:rPr>
        <w:t xml:space="preserve">Marital Status   </w:t>
      </w:r>
      <w:r w:rsidR="002016BE">
        <w:rPr>
          <w:rFonts w:ascii="Arial" w:hAnsi="Arial" w:cs="Arial"/>
          <w:sz w:val="20"/>
        </w:rPr>
        <w:t>–</w:t>
      </w:r>
      <w:r w:rsidRPr="00D157E3">
        <w:rPr>
          <w:rFonts w:ascii="Arial" w:hAnsi="Arial" w:cs="Arial"/>
          <w:sz w:val="20"/>
        </w:rPr>
        <w:t xml:space="preserve"> Single</w:t>
      </w:r>
    </w:p>
    <w:p w:rsidR="007C6994" w:rsidRPr="00D157E3" w:rsidRDefault="007C6994" w:rsidP="007C699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sz w:val="20"/>
        </w:rPr>
        <w:t>Languages known</w:t>
      </w:r>
    </w:p>
    <w:p w:rsidR="007C6994" w:rsidRDefault="007C6994" w:rsidP="007C6994">
      <w:pPr>
        <w:ind w:left="360"/>
        <w:jc w:val="both"/>
        <w:rPr>
          <w:rFonts w:ascii="Arial" w:hAnsi="Arial" w:cs="Arial"/>
          <w:b/>
          <w:bCs/>
          <w:sz w:val="22"/>
        </w:rPr>
      </w:pPr>
    </w:p>
    <w:tbl>
      <w:tblPr>
        <w:tblW w:w="86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220"/>
        <w:gridCol w:w="2268"/>
        <w:gridCol w:w="2163"/>
      </w:tblGrid>
      <w:tr w:rsidR="005D7984" w:rsidTr="00525891">
        <w:trPr>
          <w:trHeight w:val="14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5D7984" w:rsidRDefault="005D7984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984">
              <w:rPr>
                <w:rFonts w:ascii="Arial" w:hAnsi="Arial" w:cs="Arial"/>
                <w:b/>
                <w:sz w:val="20"/>
              </w:rPr>
              <w:t xml:space="preserve">      Languages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5D7984" w:rsidRDefault="005D7984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984">
              <w:rPr>
                <w:rFonts w:ascii="Arial" w:hAnsi="Arial" w:cs="Arial"/>
                <w:b/>
                <w:sz w:val="20"/>
              </w:rPr>
              <w:t xml:space="preserve">          Speak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5D7984" w:rsidRDefault="005D7984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984">
              <w:rPr>
                <w:rFonts w:ascii="Arial" w:hAnsi="Arial" w:cs="Arial"/>
                <w:b/>
                <w:sz w:val="20"/>
              </w:rPr>
              <w:t xml:space="preserve">           Read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5D7984" w:rsidRDefault="005D7984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984">
              <w:rPr>
                <w:rFonts w:ascii="Arial" w:hAnsi="Arial" w:cs="Arial"/>
                <w:b/>
                <w:sz w:val="20"/>
              </w:rPr>
              <w:t xml:space="preserve">        Write</w:t>
            </w:r>
          </w:p>
        </w:tc>
      </w:tr>
      <w:tr w:rsidR="006509C9" w:rsidTr="00525891">
        <w:trPr>
          <w:trHeight w:val="14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9C9" w:rsidRPr="005D7984" w:rsidRDefault="006509C9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9C9" w:rsidRPr="005D7984" w:rsidRDefault="006509C9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9C9" w:rsidRPr="005D7984" w:rsidRDefault="006509C9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9C9" w:rsidRPr="005D7984" w:rsidRDefault="006509C9" w:rsidP="005D79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D7984" w:rsidTr="00525891">
        <w:trPr>
          <w:trHeight w:val="14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D157E3" w:rsidRDefault="005D7984" w:rsidP="005D7984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  <w:r w:rsidRPr="00D157E3">
              <w:rPr>
                <w:rFonts w:ascii="Arial" w:hAnsi="Arial" w:cs="Arial"/>
                <w:sz w:val="20"/>
              </w:rPr>
              <w:t>English</w:t>
            </w:r>
          </w:p>
          <w:p w:rsidR="005D7984" w:rsidRPr="00D157E3" w:rsidRDefault="005D7984" w:rsidP="005D7984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  <w:r w:rsidRPr="00D157E3">
              <w:rPr>
                <w:rFonts w:ascii="Arial" w:hAnsi="Arial" w:cs="Arial"/>
                <w:sz w:val="20"/>
              </w:rPr>
              <w:t>Hindi</w:t>
            </w:r>
          </w:p>
          <w:p w:rsidR="005D7984" w:rsidRPr="00D157E3" w:rsidRDefault="005D7984" w:rsidP="005D7984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/>
                <w:bCs/>
                <w:sz w:val="22"/>
              </w:rPr>
            </w:pPr>
            <w:r w:rsidRPr="00D157E3">
              <w:rPr>
                <w:rFonts w:ascii="Arial" w:hAnsi="Arial" w:cs="Arial"/>
                <w:sz w:val="20"/>
              </w:rPr>
              <w:t>Bengali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b/>
                <w:bCs/>
                <w:sz w:val="20"/>
              </w:rPr>
            </w:pPr>
          </w:p>
          <w:p w:rsidR="005D7984" w:rsidRPr="001A0DB1" w:rsidRDefault="005D7984" w:rsidP="005D7984">
            <w:pPr>
              <w:suppressAutoHyphens w:val="0"/>
              <w:ind w:left="1080"/>
              <w:rPr>
                <w:rFonts w:ascii="Arial" w:hAnsi="Arial" w:cs="Arial"/>
                <w:b/>
                <w:bCs/>
                <w:sz w:val="20"/>
              </w:rPr>
            </w:pPr>
            <w:r w:rsidRPr="001A0DB1">
              <w:rPr>
                <w:rFonts w:ascii="Arial" w:hAnsi="Arial" w:cs="Arial"/>
                <w:sz w:val="20"/>
              </w:rPr>
              <w:t>X</w:t>
            </w:r>
          </w:p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ind w:left="1080"/>
              <w:rPr>
                <w:rFonts w:ascii="Arial" w:hAnsi="Arial" w:cs="Arial"/>
                <w:sz w:val="20"/>
              </w:rPr>
            </w:pPr>
            <w:r w:rsidRPr="00D157E3">
              <w:rPr>
                <w:rFonts w:ascii="Arial" w:hAnsi="Arial" w:cs="Arial"/>
                <w:sz w:val="20"/>
              </w:rPr>
              <w:t>X</w:t>
            </w:r>
          </w:p>
          <w:p w:rsidR="005D7984" w:rsidRPr="00D157E3" w:rsidRDefault="005D7984" w:rsidP="005D7984">
            <w:pPr>
              <w:numPr>
                <w:ilvl w:val="1"/>
                <w:numId w:val="17"/>
              </w:numPr>
              <w:suppressAutoHyphens w:val="0"/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rPr>
                <w:rFonts w:ascii="Arial" w:hAnsi="Arial" w:cs="Arial"/>
                <w:sz w:val="20"/>
              </w:rPr>
            </w:pPr>
          </w:p>
          <w:p w:rsidR="005D7984" w:rsidRPr="00D157E3" w:rsidRDefault="005D7984" w:rsidP="005D7984">
            <w:pPr>
              <w:rPr>
                <w:rFonts w:ascii="Arial" w:hAnsi="Arial" w:cs="Arial"/>
                <w:sz w:val="20"/>
              </w:rPr>
            </w:pPr>
          </w:p>
        </w:tc>
      </w:tr>
    </w:tbl>
    <w:p w:rsidR="007C6994" w:rsidRPr="00D157E3" w:rsidRDefault="007C6994" w:rsidP="007C6994">
      <w:pPr>
        <w:jc w:val="both"/>
        <w:rPr>
          <w:rFonts w:ascii="Arial" w:hAnsi="Arial" w:cs="Arial"/>
          <w:b/>
          <w:bCs/>
          <w:sz w:val="22"/>
        </w:rPr>
      </w:pPr>
    </w:p>
    <w:p w:rsidR="007C6994" w:rsidRPr="00D157E3" w:rsidRDefault="007C6994" w:rsidP="007C6994">
      <w:pPr>
        <w:jc w:val="both"/>
        <w:rPr>
          <w:rFonts w:ascii="Arial" w:hAnsi="Arial" w:cs="Arial"/>
          <w:b/>
          <w:bCs/>
          <w:sz w:val="22"/>
        </w:rPr>
      </w:pPr>
    </w:p>
    <w:p w:rsidR="007C6994" w:rsidRDefault="007C6994" w:rsidP="007C6994">
      <w:pPr>
        <w:jc w:val="both"/>
        <w:rPr>
          <w:rFonts w:ascii="Arial" w:hAnsi="Arial" w:cs="Arial"/>
          <w:b/>
          <w:bCs/>
          <w:sz w:val="22"/>
        </w:rPr>
      </w:pPr>
      <w:r w:rsidRPr="00D157E3">
        <w:rPr>
          <w:rFonts w:ascii="Arial" w:hAnsi="Arial" w:cs="Arial"/>
          <w:b/>
          <w:bCs/>
          <w:sz w:val="22"/>
        </w:rPr>
        <w:t>PHYSICAL FACTORS-</w:t>
      </w:r>
    </w:p>
    <w:p w:rsidR="00A803DD" w:rsidRPr="00D157E3" w:rsidRDefault="00A803DD" w:rsidP="007C6994">
      <w:pPr>
        <w:jc w:val="both"/>
        <w:rPr>
          <w:rFonts w:ascii="Arial" w:hAnsi="Arial" w:cs="Arial"/>
          <w:b/>
          <w:bCs/>
          <w:sz w:val="22"/>
        </w:rPr>
      </w:pPr>
    </w:p>
    <w:p w:rsidR="007C6994" w:rsidRPr="00D157E3" w:rsidRDefault="007C6994" w:rsidP="007C6994">
      <w:pPr>
        <w:jc w:val="both"/>
        <w:rPr>
          <w:rFonts w:ascii="Arial" w:hAnsi="Arial" w:cs="Arial"/>
          <w:sz w:val="20"/>
        </w:rPr>
      </w:pPr>
      <w:r w:rsidRPr="00D157E3">
        <w:rPr>
          <w:rFonts w:ascii="Arial" w:hAnsi="Arial" w:cs="Arial"/>
          <w:sz w:val="20"/>
        </w:rPr>
        <w:t xml:space="preserve">Height   </w:t>
      </w:r>
      <w:r w:rsidR="005A46A7">
        <w:rPr>
          <w:rFonts w:ascii="Arial" w:hAnsi="Arial" w:cs="Arial"/>
          <w:sz w:val="20"/>
        </w:rPr>
        <w:t>- 167</w:t>
      </w:r>
      <w:r w:rsidRPr="00D157E3">
        <w:rPr>
          <w:rFonts w:ascii="Arial" w:hAnsi="Arial" w:cs="Arial"/>
          <w:sz w:val="20"/>
        </w:rPr>
        <w:t xml:space="preserve"> cm</w:t>
      </w:r>
    </w:p>
    <w:p w:rsidR="007C6994" w:rsidRPr="00D157E3" w:rsidRDefault="00BC612C" w:rsidP="007C6994">
      <w:pPr>
        <w:jc w:val="both"/>
        <w:rPr>
          <w:rFonts w:ascii="Arial" w:hAnsi="Arial" w:cs="Arial"/>
          <w:sz w:val="20"/>
        </w:rPr>
      </w:pPr>
      <w:r w:rsidRPr="00D157E3">
        <w:rPr>
          <w:rFonts w:ascii="Arial" w:hAnsi="Arial" w:cs="Arial"/>
          <w:sz w:val="20"/>
        </w:rPr>
        <w:t>Weight -</w:t>
      </w:r>
      <w:r w:rsidR="007C6994" w:rsidRPr="00D157E3">
        <w:rPr>
          <w:rFonts w:ascii="Arial" w:hAnsi="Arial" w:cs="Arial"/>
          <w:sz w:val="20"/>
        </w:rPr>
        <w:t xml:space="preserve">   59 </w:t>
      </w:r>
      <w:proofErr w:type="spellStart"/>
      <w:r w:rsidR="007C6994" w:rsidRPr="00D157E3">
        <w:rPr>
          <w:rFonts w:ascii="Arial" w:hAnsi="Arial" w:cs="Arial"/>
          <w:sz w:val="20"/>
        </w:rPr>
        <w:t>kgs</w:t>
      </w:r>
      <w:proofErr w:type="spellEnd"/>
    </w:p>
    <w:p w:rsidR="007C6994" w:rsidRPr="00D157E3" w:rsidRDefault="007C6994" w:rsidP="007C6994">
      <w:pPr>
        <w:jc w:val="both"/>
        <w:rPr>
          <w:rFonts w:ascii="Arial" w:hAnsi="Arial" w:cs="Arial"/>
          <w:sz w:val="20"/>
        </w:rPr>
      </w:pPr>
      <w:r w:rsidRPr="00D157E3">
        <w:rPr>
          <w:rFonts w:ascii="Arial" w:hAnsi="Arial" w:cs="Arial"/>
          <w:sz w:val="20"/>
        </w:rPr>
        <w:t>Eye side - Normal</w:t>
      </w:r>
    </w:p>
    <w:p w:rsidR="007C6994" w:rsidRPr="00D157E3" w:rsidRDefault="007C6994" w:rsidP="007C6994">
      <w:pPr>
        <w:jc w:val="both"/>
        <w:rPr>
          <w:rFonts w:ascii="Arial" w:hAnsi="Arial" w:cs="Arial"/>
          <w:sz w:val="20"/>
        </w:rPr>
      </w:pPr>
    </w:p>
    <w:p w:rsidR="007C6994" w:rsidRDefault="007C6994" w:rsidP="007C6994">
      <w:pPr>
        <w:jc w:val="both"/>
        <w:rPr>
          <w:rFonts w:ascii="Arial" w:hAnsi="Arial" w:cs="Arial"/>
          <w:sz w:val="20"/>
        </w:rPr>
      </w:pPr>
    </w:p>
    <w:p w:rsidR="00C46D0A" w:rsidRPr="00D157E3" w:rsidRDefault="00C46D0A" w:rsidP="007C6994">
      <w:pPr>
        <w:jc w:val="both"/>
        <w:rPr>
          <w:rFonts w:ascii="Arial" w:hAnsi="Arial" w:cs="Arial"/>
          <w:sz w:val="20"/>
        </w:rPr>
      </w:pPr>
    </w:p>
    <w:p w:rsidR="007C6994" w:rsidRPr="00D157E3" w:rsidRDefault="00C46D0A" w:rsidP="007C69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Place –</w:t>
      </w:r>
      <w:r w:rsidR="00AB12C4">
        <w:rPr>
          <w:rFonts w:ascii="Arial" w:hAnsi="Arial" w:cs="Arial"/>
          <w:sz w:val="20"/>
        </w:rPr>
        <w:t xml:space="preserve">                                              </w:t>
      </w:r>
      <w:r w:rsidR="00636D0D">
        <w:rPr>
          <w:rFonts w:ascii="Arial" w:hAnsi="Arial" w:cs="Arial"/>
          <w:sz w:val="20"/>
        </w:rPr>
        <w:t xml:space="preserve">                                              </w:t>
      </w:r>
      <w:r w:rsidR="007C6994" w:rsidRPr="00D157E3">
        <w:rPr>
          <w:rFonts w:ascii="Arial" w:hAnsi="Arial" w:cs="Arial"/>
          <w:sz w:val="20"/>
        </w:rPr>
        <w:t>______________________________</w:t>
      </w:r>
    </w:p>
    <w:p w:rsidR="007C6994" w:rsidRPr="00A60A68" w:rsidRDefault="0016220E" w:rsidP="007C6994">
      <w:pPr>
        <w:jc w:val="both"/>
        <w:rPr>
          <w:rFonts w:ascii="Arial" w:hAnsi="Arial" w:cs="Arial"/>
          <w:b/>
          <w:sz w:val="20"/>
        </w:rPr>
      </w:pPr>
      <w:r w:rsidRPr="00D157E3">
        <w:rPr>
          <w:rFonts w:ascii="Arial" w:hAnsi="Arial" w:cs="Arial"/>
          <w:sz w:val="20"/>
        </w:rPr>
        <w:t>Dat</w:t>
      </w:r>
      <w:r>
        <w:rPr>
          <w:rFonts w:ascii="Arial" w:hAnsi="Arial" w:cs="Arial"/>
          <w:sz w:val="20"/>
        </w:rPr>
        <w:t xml:space="preserve">e </w:t>
      </w:r>
      <w:r w:rsidR="009344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AB12C4">
        <w:rPr>
          <w:rFonts w:ascii="Arial" w:hAnsi="Arial" w:cs="Arial"/>
          <w:sz w:val="20"/>
        </w:rPr>
        <w:t xml:space="preserve">                         </w:t>
      </w:r>
      <w:r w:rsidR="00636D0D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7C6994" w:rsidRPr="00A60A68">
        <w:rPr>
          <w:rFonts w:ascii="Arial" w:hAnsi="Arial" w:cs="Arial"/>
          <w:b/>
          <w:sz w:val="20"/>
        </w:rPr>
        <w:t>SOURAV DUTTA</w:t>
      </w:r>
    </w:p>
    <w:p w:rsidR="007C6994" w:rsidRDefault="007C6994" w:rsidP="007C6994">
      <w:pPr>
        <w:ind w:left="2145"/>
        <w:jc w:val="both"/>
        <w:rPr>
          <w:rFonts w:ascii="Tahoma" w:hAnsi="Tahoma" w:cs="Tahoma"/>
          <w:sz w:val="20"/>
        </w:rPr>
      </w:pPr>
    </w:p>
    <w:p w:rsidR="007C6994" w:rsidRDefault="007C6994" w:rsidP="007C6994">
      <w:pPr>
        <w:ind w:left="2145"/>
        <w:jc w:val="both"/>
        <w:rPr>
          <w:rFonts w:ascii="Tahoma" w:hAnsi="Tahoma" w:cs="Tahoma"/>
          <w:b/>
          <w:bCs/>
          <w:sz w:val="22"/>
        </w:rPr>
      </w:pPr>
    </w:p>
    <w:p w:rsidR="007C6994" w:rsidRDefault="007C6994" w:rsidP="007C6994">
      <w:pPr>
        <w:jc w:val="both"/>
        <w:rPr>
          <w:rFonts w:ascii="Tahoma" w:hAnsi="Tahoma" w:cs="Tahoma"/>
          <w:b/>
          <w:bCs/>
          <w:sz w:val="20"/>
        </w:rPr>
      </w:pPr>
    </w:p>
    <w:p w:rsidR="007C6994" w:rsidRDefault="007C6994" w:rsidP="007C6994">
      <w:pPr>
        <w:jc w:val="both"/>
        <w:rPr>
          <w:rFonts w:ascii="Tahoma" w:hAnsi="Tahoma" w:cs="Tahoma"/>
          <w:b/>
          <w:bCs/>
          <w:sz w:val="20"/>
        </w:rPr>
      </w:pPr>
    </w:p>
    <w:p w:rsidR="00D9510B" w:rsidRPr="007C6994" w:rsidRDefault="00D9510B" w:rsidP="007C6994">
      <w:bookmarkStart w:id="0" w:name="OLE_LINK2"/>
      <w:bookmarkStart w:id="1" w:name="OLE_LINK1"/>
      <w:bookmarkEnd w:id="0"/>
      <w:bookmarkEnd w:id="1"/>
    </w:p>
    <w:sectPr w:rsidR="00D9510B" w:rsidRPr="007C6994" w:rsidSect="00600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57" w:right="1288" w:bottom="631" w:left="1288" w:header="622" w:footer="561" w:gutter="0"/>
      <w:pgBorders>
        <w:top w:val="double" w:sz="1" w:space="0" w:color="000000"/>
        <w:left w:val="double" w:sz="1" w:space="31" w:color="000000"/>
        <w:bottom w:val="double" w:sz="1" w:space="4" w:color="000000"/>
        <w:right w:val="double" w:sz="1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68F" w:rsidRDefault="00E0068F">
      <w:r>
        <w:separator/>
      </w:r>
    </w:p>
  </w:endnote>
  <w:endnote w:type="continuationSeparator" w:id="0">
    <w:p w:rsidR="00E0068F" w:rsidRDefault="00E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138" w:rsidRDefault="00C3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542D" w:rsidRDefault="00D9542D">
    <w:pPr>
      <w:tabs>
        <w:tab w:val="center" w:pos="4680"/>
        <w:tab w:val="right" w:pos="9540"/>
      </w:tabs>
      <w:ind w:left="-360" w:right="-180"/>
      <w:jc w:val="center"/>
      <w:rPr>
        <w:rFonts w:ascii="Garamond" w:hAnsi="Garamond" w:cs="Garamon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138" w:rsidRDefault="00C3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68F" w:rsidRDefault="00E0068F">
      <w:r>
        <w:separator/>
      </w:r>
    </w:p>
  </w:footnote>
  <w:footnote w:type="continuationSeparator" w:id="0">
    <w:p w:rsidR="00E0068F" w:rsidRDefault="00E0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138" w:rsidRDefault="00C3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542D" w:rsidRDefault="00D9542D">
    <w:pPr>
      <w:pStyle w:val="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138" w:rsidRDefault="00C3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Arial Unicode MS" w:hAnsi="Wingdings" w:cs="Wingdings" w:hint="default"/>
        <w:b/>
        <w:color w:val="0070C0"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aps w:val="0"/>
        <w:smallCaps w:val="0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aps w:val="0"/>
        <w:smallCap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  <w:smallCap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aps w:val="0"/>
        <w:smallCap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30"/>
        <w:szCs w:val="3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color w:val="333333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aps w:val="0"/>
        <w:smallCaps w:val="0"/>
      </w:rPr>
    </w:lvl>
  </w:abstractNum>
  <w:abstractNum w:abstractNumId="7" w15:restartNumberingAfterBreak="0">
    <w:nsid w:val="05B826A2"/>
    <w:multiLevelType w:val="hybridMultilevel"/>
    <w:tmpl w:val="83CEE5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54526F"/>
    <w:multiLevelType w:val="multilevel"/>
    <w:tmpl w:val="FFC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716B5"/>
    <w:multiLevelType w:val="hybridMultilevel"/>
    <w:tmpl w:val="5BA42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07177"/>
    <w:multiLevelType w:val="hybridMultilevel"/>
    <w:tmpl w:val="48B47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4FD2"/>
    <w:multiLevelType w:val="hybridMultilevel"/>
    <w:tmpl w:val="48B47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90EF7"/>
    <w:multiLevelType w:val="hybridMultilevel"/>
    <w:tmpl w:val="A8B47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11154"/>
    <w:multiLevelType w:val="hybridMultilevel"/>
    <w:tmpl w:val="C9D0C1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56B6A"/>
    <w:multiLevelType w:val="hybridMultilevel"/>
    <w:tmpl w:val="21062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4DA3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color w:val="333333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aps w:val="0"/>
        <w:smallCaps w:val="0"/>
      </w:rPr>
    </w:lvl>
  </w:abstractNum>
  <w:abstractNum w:abstractNumId="16" w15:restartNumberingAfterBreak="0">
    <w:nsid w:val="4EB95E40"/>
    <w:multiLevelType w:val="hybridMultilevel"/>
    <w:tmpl w:val="CA3C0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1D36"/>
    <w:multiLevelType w:val="hybridMultilevel"/>
    <w:tmpl w:val="192E7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embedSystemFonts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0B"/>
    <w:rsid w:val="000156FE"/>
    <w:rsid w:val="000175F8"/>
    <w:rsid w:val="00017A2A"/>
    <w:rsid w:val="00021AAF"/>
    <w:rsid w:val="0002639A"/>
    <w:rsid w:val="00047AE5"/>
    <w:rsid w:val="000504A5"/>
    <w:rsid w:val="0006647A"/>
    <w:rsid w:val="00091DB1"/>
    <w:rsid w:val="00093008"/>
    <w:rsid w:val="000A2619"/>
    <w:rsid w:val="000A716F"/>
    <w:rsid w:val="000B5C84"/>
    <w:rsid w:val="000D3D48"/>
    <w:rsid w:val="000F5792"/>
    <w:rsid w:val="000F7F55"/>
    <w:rsid w:val="001014A8"/>
    <w:rsid w:val="00117742"/>
    <w:rsid w:val="00120077"/>
    <w:rsid w:val="00127A58"/>
    <w:rsid w:val="00136E11"/>
    <w:rsid w:val="0016220E"/>
    <w:rsid w:val="00165190"/>
    <w:rsid w:val="001827FE"/>
    <w:rsid w:val="001A0DB1"/>
    <w:rsid w:val="001A3D13"/>
    <w:rsid w:val="001B063F"/>
    <w:rsid w:val="001C5EF9"/>
    <w:rsid w:val="001D06BE"/>
    <w:rsid w:val="001F3D1F"/>
    <w:rsid w:val="001F6254"/>
    <w:rsid w:val="002016BE"/>
    <w:rsid w:val="00210ABC"/>
    <w:rsid w:val="00241E87"/>
    <w:rsid w:val="002660C7"/>
    <w:rsid w:val="002B1A8D"/>
    <w:rsid w:val="002C0B2C"/>
    <w:rsid w:val="002D1545"/>
    <w:rsid w:val="002D202D"/>
    <w:rsid w:val="002E0783"/>
    <w:rsid w:val="002E2BE3"/>
    <w:rsid w:val="002E41FF"/>
    <w:rsid w:val="00306C4D"/>
    <w:rsid w:val="00306E91"/>
    <w:rsid w:val="003123DC"/>
    <w:rsid w:val="003155F6"/>
    <w:rsid w:val="00382ED0"/>
    <w:rsid w:val="0038369D"/>
    <w:rsid w:val="003C0679"/>
    <w:rsid w:val="003E1346"/>
    <w:rsid w:val="00415476"/>
    <w:rsid w:val="00430118"/>
    <w:rsid w:val="0043337C"/>
    <w:rsid w:val="00434709"/>
    <w:rsid w:val="004628F8"/>
    <w:rsid w:val="00463B91"/>
    <w:rsid w:val="00473F0F"/>
    <w:rsid w:val="00487FDC"/>
    <w:rsid w:val="004B7B37"/>
    <w:rsid w:val="004F5A38"/>
    <w:rsid w:val="004F797D"/>
    <w:rsid w:val="005130AB"/>
    <w:rsid w:val="00514EFC"/>
    <w:rsid w:val="00525891"/>
    <w:rsid w:val="005364BC"/>
    <w:rsid w:val="00573A04"/>
    <w:rsid w:val="00590240"/>
    <w:rsid w:val="005923DF"/>
    <w:rsid w:val="005A3BD4"/>
    <w:rsid w:val="005A46A7"/>
    <w:rsid w:val="005B101E"/>
    <w:rsid w:val="005C787E"/>
    <w:rsid w:val="005D7984"/>
    <w:rsid w:val="005D7B17"/>
    <w:rsid w:val="00600EFD"/>
    <w:rsid w:val="00603E4D"/>
    <w:rsid w:val="0060669E"/>
    <w:rsid w:val="0063538E"/>
    <w:rsid w:val="00636D0D"/>
    <w:rsid w:val="00644090"/>
    <w:rsid w:val="006509C9"/>
    <w:rsid w:val="00663470"/>
    <w:rsid w:val="00673F66"/>
    <w:rsid w:val="006831AD"/>
    <w:rsid w:val="00685829"/>
    <w:rsid w:val="006B1AB3"/>
    <w:rsid w:val="006B6D8B"/>
    <w:rsid w:val="006D4964"/>
    <w:rsid w:val="006E3BBE"/>
    <w:rsid w:val="006E70B4"/>
    <w:rsid w:val="006E7EF9"/>
    <w:rsid w:val="00723C19"/>
    <w:rsid w:val="007325D4"/>
    <w:rsid w:val="007330B4"/>
    <w:rsid w:val="007343C7"/>
    <w:rsid w:val="00735A3C"/>
    <w:rsid w:val="00736036"/>
    <w:rsid w:val="00766112"/>
    <w:rsid w:val="00767589"/>
    <w:rsid w:val="00777459"/>
    <w:rsid w:val="00791E5F"/>
    <w:rsid w:val="007B41FD"/>
    <w:rsid w:val="007C02AE"/>
    <w:rsid w:val="007C6994"/>
    <w:rsid w:val="007F66F3"/>
    <w:rsid w:val="00801639"/>
    <w:rsid w:val="008060BF"/>
    <w:rsid w:val="00840427"/>
    <w:rsid w:val="0084586A"/>
    <w:rsid w:val="0086247C"/>
    <w:rsid w:val="00866764"/>
    <w:rsid w:val="00880C33"/>
    <w:rsid w:val="00885607"/>
    <w:rsid w:val="00897ABC"/>
    <w:rsid w:val="008B2217"/>
    <w:rsid w:val="008B7EAF"/>
    <w:rsid w:val="008D551B"/>
    <w:rsid w:val="008F1069"/>
    <w:rsid w:val="009055F7"/>
    <w:rsid w:val="00934416"/>
    <w:rsid w:val="00936130"/>
    <w:rsid w:val="00960C41"/>
    <w:rsid w:val="00965D8A"/>
    <w:rsid w:val="00981A28"/>
    <w:rsid w:val="00983881"/>
    <w:rsid w:val="0099400C"/>
    <w:rsid w:val="009A1956"/>
    <w:rsid w:val="009C2336"/>
    <w:rsid w:val="009C7057"/>
    <w:rsid w:val="009D12A3"/>
    <w:rsid w:val="009D36B9"/>
    <w:rsid w:val="009E00E6"/>
    <w:rsid w:val="009E73DD"/>
    <w:rsid w:val="009F53DD"/>
    <w:rsid w:val="00A12846"/>
    <w:rsid w:val="00A34B59"/>
    <w:rsid w:val="00A473BF"/>
    <w:rsid w:val="00A60A68"/>
    <w:rsid w:val="00A642AF"/>
    <w:rsid w:val="00A70C75"/>
    <w:rsid w:val="00A803DD"/>
    <w:rsid w:val="00AB12C4"/>
    <w:rsid w:val="00AD44EC"/>
    <w:rsid w:val="00AD50ED"/>
    <w:rsid w:val="00AF07A7"/>
    <w:rsid w:val="00AF2240"/>
    <w:rsid w:val="00B03311"/>
    <w:rsid w:val="00B06D2D"/>
    <w:rsid w:val="00B13793"/>
    <w:rsid w:val="00B16601"/>
    <w:rsid w:val="00B22935"/>
    <w:rsid w:val="00B4437A"/>
    <w:rsid w:val="00B62C32"/>
    <w:rsid w:val="00B6447A"/>
    <w:rsid w:val="00B701BB"/>
    <w:rsid w:val="00B85408"/>
    <w:rsid w:val="00B9502C"/>
    <w:rsid w:val="00B9607C"/>
    <w:rsid w:val="00BB10AD"/>
    <w:rsid w:val="00BB4802"/>
    <w:rsid w:val="00BC040F"/>
    <w:rsid w:val="00BC39B4"/>
    <w:rsid w:val="00BC612C"/>
    <w:rsid w:val="00BD09E1"/>
    <w:rsid w:val="00BD6457"/>
    <w:rsid w:val="00BF2B79"/>
    <w:rsid w:val="00C26DEB"/>
    <w:rsid w:val="00C33138"/>
    <w:rsid w:val="00C46D0A"/>
    <w:rsid w:val="00C52312"/>
    <w:rsid w:val="00C540C5"/>
    <w:rsid w:val="00C5781E"/>
    <w:rsid w:val="00C609E7"/>
    <w:rsid w:val="00C62882"/>
    <w:rsid w:val="00C77CEF"/>
    <w:rsid w:val="00C87F00"/>
    <w:rsid w:val="00C9056F"/>
    <w:rsid w:val="00CA0634"/>
    <w:rsid w:val="00CB7472"/>
    <w:rsid w:val="00CC1648"/>
    <w:rsid w:val="00CD7681"/>
    <w:rsid w:val="00CE0FDD"/>
    <w:rsid w:val="00CF5BF1"/>
    <w:rsid w:val="00CF5EE4"/>
    <w:rsid w:val="00D05A4A"/>
    <w:rsid w:val="00D157E3"/>
    <w:rsid w:val="00D17072"/>
    <w:rsid w:val="00D26FE4"/>
    <w:rsid w:val="00D340E2"/>
    <w:rsid w:val="00D64D8D"/>
    <w:rsid w:val="00D9510B"/>
    <w:rsid w:val="00D9542D"/>
    <w:rsid w:val="00DB4718"/>
    <w:rsid w:val="00E0068F"/>
    <w:rsid w:val="00E2261E"/>
    <w:rsid w:val="00E23115"/>
    <w:rsid w:val="00E367CB"/>
    <w:rsid w:val="00E448F0"/>
    <w:rsid w:val="00E47159"/>
    <w:rsid w:val="00EC4A03"/>
    <w:rsid w:val="00ED7ABE"/>
    <w:rsid w:val="00EF4E02"/>
    <w:rsid w:val="00F670E7"/>
    <w:rsid w:val="00F82A6E"/>
    <w:rsid w:val="00FA3094"/>
    <w:rsid w:val="00FB6855"/>
    <w:rsid w:val="00FB772E"/>
    <w:rsid w:val="00FC637E"/>
    <w:rsid w:val="00FE1F68"/>
    <w:rsid w:val="00FF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DFABC7"/>
  <w15:docId w15:val="{BDC0308D-4A2B-A142-B4EC-BE2CD65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FD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600EFD"/>
    <w:pPr>
      <w:keepNext/>
      <w:numPr>
        <w:numId w:val="1"/>
      </w:numPr>
      <w:tabs>
        <w:tab w:val="left" w:pos="180"/>
        <w:tab w:val="left" w:pos="360"/>
      </w:tabs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00EFD"/>
    <w:pPr>
      <w:keepNext/>
      <w:numPr>
        <w:ilvl w:val="4"/>
        <w:numId w:val="1"/>
      </w:numPr>
      <w:tabs>
        <w:tab w:val="left" w:pos="180"/>
      </w:tabs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600EFD"/>
    <w:pPr>
      <w:keepNext/>
      <w:numPr>
        <w:ilvl w:val="5"/>
        <w:numId w:val="1"/>
      </w:numPr>
      <w:ind w:left="0" w:hanging="360"/>
      <w:outlineLvl w:val="5"/>
    </w:pPr>
    <w:rPr>
      <w:rFonts w:ascii="Arial" w:hAnsi="Arial" w:cs="Arial"/>
      <w:b/>
      <w:bCs/>
      <w:szCs w:val="28"/>
    </w:rPr>
  </w:style>
  <w:style w:type="paragraph" w:styleId="Heading7">
    <w:name w:val="heading 7"/>
    <w:basedOn w:val="Normal"/>
    <w:next w:val="Normal"/>
    <w:qFormat/>
    <w:rsid w:val="00600EFD"/>
    <w:pPr>
      <w:keepNext/>
      <w:numPr>
        <w:ilvl w:val="6"/>
        <w:numId w:val="1"/>
      </w:numPr>
      <w:tabs>
        <w:tab w:val="left" w:pos="180"/>
        <w:tab w:val="left" w:pos="900"/>
      </w:tabs>
      <w:jc w:val="center"/>
      <w:outlineLvl w:val="6"/>
    </w:pPr>
    <w:rPr>
      <w:rFonts w:ascii="Arial" w:hAnsi="Arial" w:cs="Arial"/>
      <w:b/>
      <w:bCs/>
      <w:sz w:val="22"/>
      <w:szCs w:val="20"/>
    </w:rPr>
  </w:style>
  <w:style w:type="paragraph" w:styleId="Heading8">
    <w:name w:val="heading 8"/>
    <w:basedOn w:val="Normal"/>
    <w:next w:val="Normal"/>
    <w:qFormat/>
    <w:rsid w:val="00600EFD"/>
    <w:pPr>
      <w:keepNext/>
      <w:numPr>
        <w:ilvl w:val="7"/>
        <w:numId w:val="1"/>
      </w:numPr>
      <w:tabs>
        <w:tab w:val="left" w:pos="180"/>
      </w:tabs>
      <w:ind w:left="180" w:firstLine="0"/>
      <w:jc w:val="center"/>
      <w:outlineLvl w:val="7"/>
    </w:pPr>
    <w:rPr>
      <w:rFonts w:ascii="Arial" w:hAnsi="Arial" w:cs="Arial"/>
      <w:b/>
      <w:bCs/>
      <w:sz w:val="22"/>
      <w:szCs w:val="20"/>
    </w:rPr>
  </w:style>
  <w:style w:type="paragraph" w:styleId="Heading9">
    <w:name w:val="heading 9"/>
    <w:basedOn w:val="Normal"/>
    <w:next w:val="Normal"/>
    <w:qFormat/>
    <w:rsid w:val="00600EFD"/>
    <w:pPr>
      <w:keepNext/>
      <w:numPr>
        <w:ilvl w:val="8"/>
        <w:numId w:val="1"/>
      </w:numPr>
      <w:tabs>
        <w:tab w:val="left" w:pos="180"/>
        <w:tab w:val="left" w:pos="360"/>
      </w:tabs>
      <w:ind w:left="900" w:hanging="900"/>
      <w:jc w:val="center"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00EFD"/>
    <w:rPr>
      <w:rFonts w:ascii="Wingdings" w:eastAsia="Arial Unicode MS" w:hAnsi="Wingdings" w:cs="Wingdings" w:hint="default"/>
      <w:b/>
      <w:color w:val="0070C0"/>
      <w:kern w:val="1"/>
      <w:sz w:val="20"/>
      <w:szCs w:val="20"/>
    </w:rPr>
  </w:style>
  <w:style w:type="character" w:customStyle="1" w:styleId="WW8Num1z1">
    <w:name w:val="WW8Num1z1"/>
    <w:rsid w:val="00600EFD"/>
    <w:rPr>
      <w:rFonts w:ascii="Courier New" w:hAnsi="Courier New" w:cs="Courier New" w:hint="default"/>
    </w:rPr>
  </w:style>
  <w:style w:type="character" w:customStyle="1" w:styleId="WW8Num1z2">
    <w:name w:val="WW8Num1z2"/>
    <w:rsid w:val="00600EFD"/>
  </w:style>
  <w:style w:type="character" w:customStyle="1" w:styleId="WW8Num1z3">
    <w:name w:val="WW8Num1z3"/>
    <w:rsid w:val="00600EFD"/>
    <w:rPr>
      <w:rFonts w:ascii="Symbol" w:hAnsi="Symbol" w:cs="Symbol" w:hint="default"/>
    </w:rPr>
  </w:style>
  <w:style w:type="character" w:customStyle="1" w:styleId="WW8Num1z4">
    <w:name w:val="WW8Num1z4"/>
    <w:rsid w:val="00600EFD"/>
  </w:style>
  <w:style w:type="character" w:customStyle="1" w:styleId="WW8Num1z5">
    <w:name w:val="WW8Num1z5"/>
    <w:rsid w:val="00600EFD"/>
  </w:style>
  <w:style w:type="character" w:customStyle="1" w:styleId="WW8Num1z6">
    <w:name w:val="WW8Num1z6"/>
    <w:rsid w:val="00600EFD"/>
  </w:style>
  <w:style w:type="character" w:customStyle="1" w:styleId="WW8Num1z7">
    <w:name w:val="WW8Num1z7"/>
    <w:rsid w:val="00600EFD"/>
  </w:style>
  <w:style w:type="character" w:customStyle="1" w:styleId="WW8Num1z8">
    <w:name w:val="WW8Num1z8"/>
    <w:rsid w:val="00600EFD"/>
  </w:style>
  <w:style w:type="character" w:customStyle="1" w:styleId="WW8Num2z0">
    <w:name w:val="WW8Num2z0"/>
    <w:rsid w:val="00600EFD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600EFD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600EFD"/>
    <w:rPr>
      <w:rFonts w:ascii="Symbol" w:hAnsi="Symbol" w:cs="Symbol" w:hint="default"/>
      <w:sz w:val="22"/>
      <w:szCs w:val="22"/>
    </w:rPr>
  </w:style>
  <w:style w:type="character" w:customStyle="1" w:styleId="WW8Num5z0">
    <w:name w:val="WW8Num5z0"/>
    <w:rsid w:val="00600EFD"/>
    <w:rPr>
      <w:rFonts w:ascii="Symbol" w:hAnsi="Symbol" w:cs="Symbol" w:hint="default"/>
    </w:rPr>
  </w:style>
  <w:style w:type="character" w:customStyle="1" w:styleId="WW8Num6z0">
    <w:name w:val="WW8Num6z0"/>
    <w:rsid w:val="00600EFD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sid w:val="00600EFD"/>
    <w:rPr>
      <w:rFonts w:ascii="Courier New" w:hAnsi="Courier New" w:cs="Courier New" w:hint="default"/>
    </w:rPr>
  </w:style>
  <w:style w:type="character" w:customStyle="1" w:styleId="WW8Num6z2">
    <w:name w:val="WW8Num6z2"/>
    <w:rsid w:val="00600EFD"/>
    <w:rPr>
      <w:rFonts w:ascii="Wingdings" w:hAnsi="Wingdings" w:cs="Wingdings" w:hint="default"/>
      <w:caps w:val="0"/>
      <w:smallCaps w:val="0"/>
    </w:rPr>
  </w:style>
  <w:style w:type="character" w:customStyle="1" w:styleId="WW8Num7z0">
    <w:name w:val="WW8Num7z0"/>
    <w:rsid w:val="00600EFD"/>
    <w:rPr>
      <w:rFonts w:ascii="Wingdings" w:hAnsi="Wingdings" w:cs="Wingdings" w:hint="default"/>
    </w:rPr>
  </w:style>
  <w:style w:type="character" w:customStyle="1" w:styleId="WW8Num8z0">
    <w:name w:val="WW8Num8z0"/>
    <w:rsid w:val="00600EFD"/>
    <w:rPr>
      <w:rFonts w:ascii="Symbol" w:hAnsi="Symbol" w:cs="Symbol" w:hint="default"/>
      <w:sz w:val="20"/>
      <w:szCs w:val="20"/>
    </w:rPr>
  </w:style>
  <w:style w:type="character" w:customStyle="1" w:styleId="WW8Num9z0">
    <w:name w:val="WW8Num9z0"/>
    <w:rsid w:val="00600EFD"/>
    <w:rPr>
      <w:rFonts w:ascii="Symbol" w:hAnsi="Symbol" w:cs="Symbol" w:hint="default"/>
      <w:sz w:val="20"/>
      <w:szCs w:val="20"/>
    </w:rPr>
  </w:style>
  <w:style w:type="character" w:customStyle="1" w:styleId="WW8Num10z0">
    <w:name w:val="WW8Num10z0"/>
    <w:rsid w:val="00600EFD"/>
    <w:rPr>
      <w:rFonts w:ascii="Symbol" w:hAnsi="Symbol" w:cs="Symbol" w:hint="default"/>
      <w:caps w:val="0"/>
      <w:smallCaps w:val="0"/>
      <w:sz w:val="20"/>
      <w:szCs w:val="20"/>
    </w:rPr>
  </w:style>
  <w:style w:type="character" w:customStyle="1" w:styleId="WW8Num10z1">
    <w:name w:val="WW8Num10z1"/>
    <w:rsid w:val="00600EFD"/>
    <w:rPr>
      <w:rFonts w:ascii="Courier New" w:hAnsi="Courier New" w:cs="Courier New" w:hint="default"/>
      <w:sz w:val="30"/>
      <w:szCs w:val="30"/>
    </w:rPr>
  </w:style>
  <w:style w:type="character" w:customStyle="1" w:styleId="WW8Num11z0">
    <w:name w:val="WW8Num11z0"/>
    <w:rsid w:val="00600EFD"/>
    <w:rPr>
      <w:rFonts w:ascii="Wingdings" w:hAnsi="Wingdings" w:cs="Wingdings" w:hint="default"/>
      <w:sz w:val="20"/>
      <w:szCs w:val="20"/>
    </w:rPr>
  </w:style>
  <w:style w:type="character" w:customStyle="1" w:styleId="WW8Num11z1">
    <w:name w:val="WW8Num11z1"/>
    <w:rsid w:val="00600EFD"/>
    <w:rPr>
      <w:rFonts w:ascii="Courier New" w:hAnsi="Courier New" w:cs="Courier New" w:hint="default"/>
    </w:rPr>
  </w:style>
  <w:style w:type="character" w:customStyle="1" w:styleId="WW8Num11z2">
    <w:name w:val="WW8Num11z2"/>
    <w:rsid w:val="00600EFD"/>
    <w:rPr>
      <w:rFonts w:ascii="Wingdings" w:hAnsi="Wingdings" w:cs="Wingdings" w:hint="default"/>
    </w:rPr>
  </w:style>
  <w:style w:type="character" w:customStyle="1" w:styleId="WW8Num12z0">
    <w:name w:val="WW8Num12z0"/>
    <w:rsid w:val="00600EFD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600EFD"/>
    <w:rPr>
      <w:rFonts w:ascii="Courier New" w:hAnsi="Courier New" w:cs="Courier New" w:hint="default"/>
    </w:rPr>
  </w:style>
  <w:style w:type="character" w:customStyle="1" w:styleId="WW8Num12z2">
    <w:name w:val="WW8Num12z2"/>
    <w:rsid w:val="00600EFD"/>
    <w:rPr>
      <w:rFonts w:ascii="Wingdings" w:hAnsi="Wingdings" w:cs="Wingdings" w:hint="default"/>
    </w:rPr>
  </w:style>
  <w:style w:type="character" w:customStyle="1" w:styleId="WW8Num13z0">
    <w:name w:val="WW8Num13z0"/>
    <w:rsid w:val="00600EFD"/>
    <w:rPr>
      <w:rFonts w:ascii="Symbol" w:hAnsi="Symbol" w:cs="Symbol" w:hint="default"/>
    </w:rPr>
  </w:style>
  <w:style w:type="character" w:customStyle="1" w:styleId="WW8Num13z1">
    <w:name w:val="WW8Num13z1"/>
    <w:rsid w:val="00600EFD"/>
    <w:rPr>
      <w:rFonts w:ascii="Courier New" w:hAnsi="Courier New" w:cs="Courier New" w:hint="default"/>
    </w:rPr>
  </w:style>
  <w:style w:type="character" w:customStyle="1" w:styleId="WW8Num13z2">
    <w:name w:val="WW8Num13z2"/>
    <w:rsid w:val="00600EFD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600EFD"/>
    <w:rPr>
      <w:rFonts w:ascii="Symbol" w:hAnsi="Symbol" w:cs="Symbol" w:hint="default"/>
      <w:sz w:val="20"/>
      <w:szCs w:val="24"/>
    </w:rPr>
  </w:style>
  <w:style w:type="character" w:customStyle="1" w:styleId="WW8Num14z1">
    <w:name w:val="WW8Num14z1"/>
    <w:rsid w:val="00600EFD"/>
    <w:rPr>
      <w:rFonts w:ascii="Courier New" w:hAnsi="Courier New" w:cs="Courier New" w:hint="default"/>
    </w:rPr>
  </w:style>
  <w:style w:type="character" w:customStyle="1" w:styleId="WW8Num14z2">
    <w:name w:val="WW8Num14z2"/>
    <w:rsid w:val="00600EFD"/>
    <w:rPr>
      <w:rFonts w:ascii="Wingdings" w:hAnsi="Wingdings" w:cs="Wingdings" w:hint="default"/>
      <w:color w:val="333333"/>
      <w:sz w:val="20"/>
      <w:szCs w:val="20"/>
    </w:rPr>
  </w:style>
  <w:style w:type="character" w:customStyle="1" w:styleId="WW8Num14z5">
    <w:name w:val="WW8Num14z5"/>
    <w:rsid w:val="00600EFD"/>
    <w:rPr>
      <w:rFonts w:ascii="Wingdings" w:hAnsi="Wingdings" w:cs="Wingdings" w:hint="default"/>
      <w:caps w:val="0"/>
      <w:smallCaps w:val="0"/>
    </w:rPr>
  </w:style>
  <w:style w:type="character" w:customStyle="1" w:styleId="WW8Num15z0">
    <w:name w:val="WW8Num15z0"/>
    <w:rsid w:val="00600EFD"/>
    <w:rPr>
      <w:rFonts w:ascii="Symbol" w:hAnsi="Symbol" w:cs="Symbol" w:hint="default"/>
    </w:rPr>
  </w:style>
  <w:style w:type="character" w:customStyle="1" w:styleId="WW8Num15z1">
    <w:name w:val="WW8Num15z1"/>
    <w:rsid w:val="00600EFD"/>
    <w:rPr>
      <w:rFonts w:ascii="Courier New" w:hAnsi="Courier New" w:cs="Courier New" w:hint="default"/>
    </w:rPr>
  </w:style>
  <w:style w:type="character" w:customStyle="1" w:styleId="WW8Num15z2">
    <w:name w:val="WW8Num15z2"/>
    <w:rsid w:val="00600EFD"/>
    <w:rPr>
      <w:rFonts w:ascii="Wingdings" w:hAnsi="Wingdings" w:cs="Wingdings" w:hint="default"/>
    </w:rPr>
  </w:style>
  <w:style w:type="character" w:customStyle="1" w:styleId="WW8Num16z0">
    <w:name w:val="WW8Num16z0"/>
    <w:rsid w:val="00600EFD"/>
    <w:rPr>
      <w:rFonts w:ascii="Symbol" w:hAnsi="Symbol" w:cs="Symbol" w:hint="default"/>
    </w:rPr>
  </w:style>
  <w:style w:type="character" w:customStyle="1" w:styleId="WW8Num16z1">
    <w:name w:val="WW8Num16z1"/>
    <w:rsid w:val="00600EFD"/>
    <w:rPr>
      <w:rFonts w:ascii="Courier New" w:hAnsi="Courier New" w:cs="Courier New" w:hint="default"/>
    </w:rPr>
  </w:style>
  <w:style w:type="character" w:customStyle="1" w:styleId="WW8Num16z2">
    <w:name w:val="WW8Num16z2"/>
    <w:rsid w:val="00600EFD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600EFD"/>
  </w:style>
  <w:style w:type="character" w:customStyle="1" w:styleId="WW8Num2z1">
    <w:name w:val="WW8Num2z1"/>
    <w:rsid w:val="00600EFD"/>
    <w:rPr>
      <w:rFonts w:hint="default"/>
    </w:rPr>
  </w:style>
  <w:style w:type="character" w:customStyle="1" w:styleId="WW8Num2z2">
    <w:name w:val="WW8Num2z2"/>
    <w:rsid w:val="00600EFD"/>
    <w:rPr>
      <w:rFonts w:ascii="Wingdings" w:hAnsi="Wingdings" w:cs="Wingdings" w:hint="default"/>
    </w:rPr>
  </w:style>
  <w:style w:type="character" w:customStyle="1" w:styleId="WW8Num2z4">
    <w:name w:val="WW8Num2z4"/>
    <w:rsid w:val="00600EFD"/>
    <w:rPr>
      <w:rFonts w:ascii="Courier New" w:hAnsi="Courier New" w:cs="Courier New" w:hint="default"/>
    </w:rPr>
  </w:style>
  <w:style w:type="character" w:customStyle="1" w:styleId="WW8Num3z1">
    <w:name w:val="WW8Num3z1"/>
    <w:rsid w:val="00600EFD"/>
    <w:rPr>
      <w:rFonts w:ascii="Courier New" w:hAnsi="Courier New" w:cs="Courier New" w:hint="default"/>
    </w:rPr>
  </w:style>
  <w:style w:type="character" w:customStyle="1" w:styleId="WW8Num3z2">
    <w:name w:val="WW8Num3z2"/>
    <w:rsid w:val="00600EFD"/>
    <w:rPr>
      <w:rFonts w:ascii="Wingdings" w:hAnsi="Wingdings" w:cs="Wingdings" w:hint="default"/>
    </w:rPr>
  </w:style>
  <w:style w:type="character" w:customStyle="1" w:styleId="WW8Num4z1">
    <w:name w:val="WW8Num4z1"/>
    <w:rsid w:val="00600EFD"/>
    <w:rPr>
      <w:rFonts w:ascii="Courier New" w:hAnsi="Courier New" w:cs="Courier New" w:hint="default"/>
    </w:rPr>
  </w:style>
  <w:style w:type="character" w:customStyle="1" w:styleId="WW8Num4z2">
    <w:name w:val="WW8Num4z2"/>
    <w:rsid w:val="00600EFD"/>
    <w:rPr>
      <w:rFonts w:ascii="Wingdings" w:hAnsi="Wingdings" w:cs="Wingdings" w:hint="default"/>
    </w:rPr>
  </w:style>
  <w:style w:type="character" w:customStyle="1" w:styleId="WW8Num4z3">
    <w:name w:val="WW8Num4z3"/>
    <w:rsid w:val="00600EFD"/>
    <w:rPr>
      <w:rFonts w:ascii="Symbol" w:hAnsi="Symbol" w:cs="Symbol" w:hint="default"/>
    </w:rPr>
  </w:style>
  <w:style w:type="character" w:customStyle="1" w:styleId="WW8Num5z1">
    <w:name w:val="WW8Num5z1"/>
    <w:rsid w:val="00600EFD"/>
    <w:rPr>
      <w:rFonts w:ascii="Courier New" w:hAnsi="Courier New" w:cs="Courier New" w:hint="default"/>
    </w:rPr>
  </w:style>
  <w:style w:type="character" w:customStyle="1" w:styleId="WW8Num5z2">
    <w:name w:val="WW8Num5z2"/>
    <w:rsid w:val="00600EFD"/>
    <w:rPr>
      <w:rFonts w:ascii="Wingdings" w:hAnsi="Wingdings" w:cs="Wingdings" w:hint="default"/>
    </w:rPr>
  </w:style>
  <w:style w:type="character" w:customStyle="1" w:styleId="WW8Num7z1">
    <w:name w:val="WW8Num7z1"/>
    <w:rsid w:val="00600EFD"/>
    <w:rPr>
      <w:rFonts w:ascii="Courier New" w:hAnsi="Courier New" w:cs="Courier New" w:hint="default"/>
    </w:rPr>
  </w:style>
  <w:style w:type="character" w:customStyle="1" w:styleId="WW8Num7z3">
    <w:name w:val="WW8Num7z3"/>
    <w:rsid w:val="00600EFD"/>
    <w:rPr>
      <w:rFonts w:ascii="Symbol" w:hAnsi="Symbol" w:cs="Symbol" w:hint="default"/>
    </w:rPr>
  </w:style>
  <w:style w:type="character" w:customStyle="1" w:styleId="WW8Num8z1">
    <w:name w:val="WW8Num8z1"/>
    <w:rsid w:val="00600EFD"/>
    <w:rPr>
      <w:rFonts w:ascii="Courier New" w:hAnsi="Courier New" w:cs="Courier New" w:hint="default"/>
    </w:rPr>
  </w:style>
  <w:style w:type="character" w:customStyle="1" w:styleId="WW8Num8z2">
    <w:name w:val="WW8Num8z2"/>
    <w:rsid w:val="00600EFD"/>
    <w:rPr>
      <w:rFonts w:ascii="Wingdings" w:hAnsi="Wingdings" w:cs="Wingdings" w:hint="default"/>
    </w:rPr>
  </w:style>
  <w:style w:type="character" w:customStyle="1" w:styleId="WW8Num9z1">
    <w:name w:val="WW8Num9z1"/>
    <w:rsid w:val="00600EFD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sid w:val="00600EFD"/>
    <w:rPr>
      <w:rFonts w:ascii="Wingdings" w:hAnsi="Wingdings" w:cs="Wingdings" w:hint="default"/>
      <w:sz w:val="20"/>
      <w:szCs w:val="20"/>
    </w:rPr>
  </w:style>
  <w:style w:type="character" w:customStyle="1" w:styleId="WW8Num10z2">
    <w:name w:val="WW8Num10z2"/>
    <w:rsid w:val="00600EFD"/>
    <w:rPr>
      <w:rFonts w:ascii="Wingdings" w:hAnsi="Wingdings" w:cs="Wingdings" w:hint="default"/>
    </w:rPr>
  </w:style>
  <w:style w:type="character" w:customStyle="1" w:styleId="WW8Num11z3">
    <w:name w:val="WW8Num11z3"/>
    <w:rsid w:val="00600EFD"/>
    <w:rPr>
      <w:rFonts w:ascii="Symbol" w:hAnsi="Symbol" w:cs="Symbol" w:hint="default"/>
    </w:rPr>
  </w:style>
  <w:style w:type="character" w:customStyle="1" w:styleId="WW8Num13z5">
    <w:name w:val="WW8Num13z5"/>
    <w:rsid w:val="00600EFD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600EFD"/>
  </w:style>
  <w:style w:type="character" w:styleId="Hyperlink">
    <w:name w:val="Hyperlink"/>
    <w:rsid w:val="00600EFD"/>
    <w:rPr>
      <w:color w:val="0000FF"/>
      <w:u w:val="single"/>
    </w:rPr>
  </w:style>
  <w:style w:type="character" w:customStyle="1" w:styleId="maintxt1">
    <w:name w:val="maintxt1"/>
    <w:rsid w:val="00600EFD"/>
    <w:rPr>
      <w:rFonts w:ascii="Arial" w:hAnsi="Arial" w:cs="Arial" w:hint="default"/>
      <w:color w:val="053B5A"/>
      <w:sz w:val="20"/>
      <w:szCs w:val="20"/>
    </w:rPr>
  </w:style>
  <w:style w:type="character" w:customStyle="1" w:styleId="Bullets">
    <w:name w:val="Bullets"/>
    <w:rsid w:val="00600EFD"/>
    <w:rPr>
      <w:rFonts w:ascii="Courier New" w:eastAsia="OpenSymbol" w:hAnsi="Courier New" w:cs="OpenSymbol"/>
      <w:sz w:val="32"/>
      <w:szCs w:val="32"/>
    </w:rPr>
  </w:style>
  <w:style w:type="character" w:customStyle="1" w:styleId="FooterChar">
    <w:name w:val="Footer Char"/>
    <w:rsid w:val="00600EFD"/>
    <w:rPr>
      <w:sz w:val="24"/>
      <w:szCs w:val="24"/>
    </w:rPr>
  </w:style>
  <w:style w:type="character" w:customStyle="1" w:styleId="HeaderChar">
    <w:name w:val="Header Char"/>
    <w:basedOn w:val="DefaultParagraphFont1"/>
    <w:rsid w:val="00600EFD"/>
  </w:style>
  <w:style w:type="paragraph" w:customStyle="1" w:styleId="Heading">
    <w:name w:val="Heading"/>
    <w:basedOn w:val="Normal"/>
    <w:next w:val="BodyText"/>
    <w:rsid w:val="00600E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00EFD"/>
    <w:pPr>
      <w:spacing w:after="120"/>
    </w:pPr>
  </w:style>
  <w:style w:type="paragraph" w:styleId="List">
    <w:name w:val="List"/>
    <w:basedOn w:val="BodyText"/>
    <w:rsid w:val="00600EFD"/>
    <w:rPr>
      <w:rFonts w:cs="Mangal"/>
    </w:rPr>
  </w:style>
  <w:style w:type="paragraph" w:styleId="Caption">
    <w:name w:val="caption"/>
    <w:basedOn w:val="Normal"/>
    <w:qFormat/>
    <w:rsid w:val="00600E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00EFD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600EFD"/>
    <w:pPr>
      <w:tabs>
        <w:tab w:val="left" w:pos="900"/>
        <w:tab w:val="left" w:pos="1440"/>
      </w:tabs>
      <w:ind w:left="90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rsid w:val="00600EFD"/>
    <w:pPr>
      <w:tabs>
        <w:tab w:val="left" w:pos="900"/>
        <w:tab w:val="left" w:pos="1440"/>
      </w:tabs>
      <w:ind w:left="900" w:hanging="2340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00EF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rsid w:val="00600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EFD"/>
    <w:pPr>
      <w:ind w:left="720"/>
    </w:pPr>
  </w:style>
  <w:style w:type="paragraph" w:customStyle="1" w:styleId="TableContents">
    <w:name w:val="Table Contents"/>
    <w:basedOn w:val="Normal"/>
    <w:rsid w:val="00600EFD"/>
    <w:pPr>
      <w:suppressLineNumbers/>
    </w:pPr>
  </w:style>
  <w:style w:type="paragraph" w:customStyle="1" w:styleId="TableHeading">
    <w:name w:val="Table Heading"/>
    <w:basedOn w:val="TableContents"/>
    <w:rsid w:val="00600EF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00EFD"/>
  </w:style>
  <w:style w:type="paragraph" w:styleId="NoSpacing">
    <w:name w:val="No Spacing"/>
    <w:qFormat/>
    <w:rsid w:val="00600EFD"/>
    <w:pPr>
      <w:suppressAutoHyphens/>
    </w:pPr>
    <w:rPr>
      <w:sz w:val="24"/>
      <w:szCs w:val="24"/>
      <w:lang w:val="en-US" w:eastAsia="ar-SA"/>
    </w:rPr>
  </w:style>
  <w:style w:type="paragraph" w:styleId="Footer">
    <w:name w:val="footer"/>
    <w:basedOn w:val="Normal"/>
    <w:rsid w:val="00600EFD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link w:val="Heading2"/>
    <w:uiPriority w:val="9"/>
    <w:semiHidden/>
    <w:rsid w:val="00E23115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chandranidatta25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0A28-F9C5-43A2-88FF-9508D94929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AVISHEK GHOSH</vt:lpstr>
    </vt:vector>
  </TitlesOfParts>
  <Company/>
  <LinksUpToDate>false</LinksUpToDate>
  <CharactersWithSpaces>2639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mailto:chandranidatta25@gmail.com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AVISHEK GHOSH</dc:title>
  <dc:subject/>
  <dc:creator>AVISHEK GHOSH</dc:creator>
  <cp:keywords>Public</cp:keywords>
  <cp:lastModifiedBy>Sourav Dutta</cp:lastModifiedBy>
  <cp:revision>10</cp:revision>
  <cp:lastPrinted>2013-09-17T04:24:00Z</cp:lastPrinted>
  <dcterms:created xsi:type="dcterms:W3CDTF">2020-08-31T05:51:00Z</dcterms:created>
  <dcterms:modified xsi:type="dcterms:W3CDTF">2021-01-09T14:29:00Z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55d8fd3e-2c1e-4b00-993c-f757aff561c3</vt:lpwstr>
  </property>
  <property fmtid="{D5CDD505-2E9C-101B-9397-08002B2CF9AE}" pid="3" name="db.comClassification">
    <vt:lpwstr>Public</vt:lpwstr>
  </property>
</Properties>
</file>