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right="815"/>
        <w:rPr>
          <w:rFonts w:ascii="Times New Roman" w:hAnsi="Times New Roman" w:cs="Times New Roman"/>
          <w:b/>
          <w:sz w:val="36"/>
          <w:szCs w:val="36"/>
          <w:u w:val="single"/>
        </w:rPr>
      </w:pPr>
      <w:r>
        <w:rPr>
          <w:rFonts w:ascii="Times New Roman" w:hAnsi="Times New Roman" w:cs="Times New Roman"/>
          <w:b/>
          <w:sz w:val="36"/>
          <w:szCs w:val="36"/>
        </w:rPr>
        <w:t xml:space="preserve">           </w:t>
      </w:r>
      <w:r>
        <w:rPr>
          <w:rFonts w:ascii="Times New Roman" w:hAnsi="Times New Roman" w:cs="Times New Roman"/>
          <w:b/>
          <w:sz w:val="36"/>
          <w:szCs w:val="36"/>
          <w:lang w:val="en-US"/>
        </w:rPr>
        <w:t xml:space="preserve">                      </w:t>
      </w:r>
      <w:r>
        <w:rPr>
          <w:rFonts w:ascii="Times New Roman" w:hAnsi="Times New Roman" w:cs="Times New Roman"/>
          <w:b/>
          <w:sz w:val="36"/>
          <w:szCs w:val="36"/>
        </w:rPr>
        <w:t xml:space="preserve">  </w:t>
      </w:r>
      <w:r>
        <w:rPr>
          <w:rFonts w:ascii="Times New Roman" w:hAnsi="Times New Roman" w:cs="Times New Roman"/>
          <w:b/>
          <w:sz w:val="36"/>
          <w:szCs w:val="36"/>
          <w:u w:val="single"/>
        </w:rPr>
        <w:t xml:space="preserve">CURRICULUM VITAE   </w:t>
      </w:r>
    </w:p>
    <w:p>
      <w:pPr>
        <w:tabs>
          <w:tab w:val="left" w:pos="0"/>
        </w:tabs>
        <w:ind w:right="815"/>
        <w:rPr>
          <w:lang w:val="en-US"/>
        </w:rPr>
      </w:pPr>
      <w:r>
        <w:rPr>
          <w:lang w:val="en-US"/>
        </w:rPr>
        <w:t xml:space="preserve">    </w:t>
      </w:r>
      <w:r>
        <w:rPr>
          <w:rFonts w:ascii="Times New Roman" w:hAnsi="Times New Roman" w:cs="Times New Roman"/>
          <w:b/>
          <w:sz w:val="28"/>
          <w:szCs w:val="28"/>
        </w:rPr>
        <w:t>Nam</w:t>
      </w:r>
      <w:r>
        <w:rPr>
          <w:rFonts w:hint="default" w:ascii="Times New Roman" w:hAnsi="Times New Roman" w:cs="Times New Roman"/>
          <w:b/>
          <w:sz w:val="28"/>
          <w:szCs w:val="28"/>
          <w:lang w:val="en-IN"/>
        </w:rPr>
        <w:t xml:space="preserve">e    </w:t>
      </w:r>
      <w:r>
        <w:rPr>
          <w:rFonts w:ascii="Times New Roman" w:hAnsi="Times New Roman" w:cs="Times New Roman"/>
          <w:b/>
          <w:sz w:val="28"/>
          <w:szCs w:val="28"/>
        </w:rPr>
        <w:t xml:space="preserve">    : </w:t>
      </w:r>
      <w:r>
        <w:rPr>
          <w:rFonts w:ascii="Times New Roman" w:hAnsi="Times New Roman" w:cs="Times New Roman"/>
          <w:sz w:val="28"/>
          <w:szCs w:val="28"/>
        </w:rPr>
        <w:t>Surjendu Das</w:t>
      </w:r>
    </w:p>
    <w:p>
      <w:pPr>
        <w:rPr>
          <w:rFonts w:ascii="Times New Roman" w:hAnsi="Times New Roman" w:cs="Times New Roman"/>
          <w:b/>
          <w:color w:val="3333FF"/>
          <w:sz w:val="28"/>
          <w:szCs w:val="28"/>
        </w:rPr>
      </w:pPr>
      <w:r>
        <w:rPr>
          <w:rFonts w:ascii="Times New Roman" w:hAnsi="Times New Roman" w:cs="Times New Roman"/>
          <w:b/>
          <w:sz w:val="28"/>
          <w:szCs w:val="28"/>
        </w:rPr>
        <w:t xml:space="preserve">Email id     : </w:t>
      </w:r>
      <w:r>
        <w:rPr>
          <w:rFonts w:ascii="Times New Roman" w:hAnsi="Times New Roman" w:cs="Times New Roman"/>
          <w:color w:val="3333FF"/>
          <w:sz w:val="28"/>
          <w:szCs w:val="28"/>
          <w:u w:val="single"/>
        </w:rPr>
        <w:t>talk2surjendu.das@gmail.com</w:t>
      </w:r>
    </w:p>
    <w:p>
      <w:pPr>
        <w:rPr>
          <w:rFonts w:ascii="Times New Roman" w:hAnsi="Times New Roman" w:cs="Times New Roman"/>
          <w:sz w:val="28"/>
          <w:szCs w:val="28"/>
        </w:rPr>
      </w:pPr>
      <w:r>
        <w:rPr>
          <w:rFonts w:ascii="Times New Roman" w:hAnsi="Times New Roman" w:cs="Times New Roman"/>
          <w:b/>
          <w:sz w:val="28"/>
          <w:szCs w:val="28"/>
        </w:rPr>
        <w:t xml:space="preserve">Contact no: </w:t>
      </w:r>
      <w:r>
        <w:rPr>
          <w:rFonts w:ascii="Times New Roman" w:hAnsi="Times New Roman" w:cs="Times New Roman"/>
          <w:sz w:val="28"/>
          <w:szCs w:val="28"/>
        </w:rPr>
        <w:t xml:space="preserve">7002099421 / 7477766036 </w:t>
      </w:r>
    </w:p>
    <w:p>
      <w:pPr>
        <w:rPr>
          <w:rFonts w:ascii="Times New Roman" w:hAnsi="Times New Roman" w:cs="Times New Roman"/>
          <w:sz w:val="28"/>
          <w:szCs w:val="28"/>
        </w:rPr>
      </w:pPr>
    </w:p>
    <w:p>
      <w:pPr>
        <w:pBdr>
          <w:top w:val="single" w:color="auto" w:sz="4" w:space="1"/>
          <w:left w:val="single" w:color="auto" w:sz="4" w:space="4"/>
          <w:bottom w:val="single" w:color="auto" w:sz="4" w:space="1"/>
          <w:right w:val="single" w:color="auto" w:sz="4" w:space="4"/>
          <w:between w:val="single" w:color="auto" w:sz="4" w:space="1"/>
        </w:pBdr>
        <w:shd w:val="clear" w:color="auto" w:fill="DDD9C3"/>
        <w:ind w:right="57"/>
        <w:rPr>
          <w:rFonts w:ascii="Times New Roman" w:hAnsi="Times New Roman" w:cs="Times New Roman"/>
          <w:b/>
          <w:color w:val="000000"/>
          <w:sz w:val="24"/>
          <w:szCs w:val="24"/>
        </w:rPr>
      </w:pPr>
      <w:r>
        <w:rPr>
          <w:rFonts w:ascii="Times New Roman" w:hAnsi="Times New Roman" w:cs="Times New Roman"/>
          <w:b/>
          <w:color w:val="000000"/>
          <w:sz w:val="24"/>
          <w:szCs w:val="24"/>
        </w:rPr>
        <w:t>Career Objective:</w:t>
      </w:r>
    </w:p>
    <w:p>
      <w:pPr>
        <w:pStyle w:val="7"/>
        <w:rPr>
          <w:rFonts w:ascii="Times New Roman" w:hAnsi="Times New Roman" w:cs="Times New Roman"/>
          <w:b/>
          <w:bCs/>
          <w:sz w:val="24"/>
          <w:szCs w:val="24"/>
        </w:rPr>
      </w:pPr>
      <w:r>
        <w:rPr>
          <w:rFonts w:ascii="Times New Roman" w:hAnsi="Times New Roman" w:cs="Times New Roman"/>
          <w:b/>
          <w:bCs/>
          <w:sz w:val="24"/>
          <w:szCs w:val="24"/>
        </w:rPr>
        <w:t>To work in a progressive organization that helps in expanding my knowledge and provides me exciting opportunities to utilize my skills and qualification to produce result fidelity for myself as well as for the organization.</w:t>
      </w:r>
    </w:p>
    <w:p>
      <w:pPr>
        <w:pStyle w:val="7"/>
        <w:rPr>
          <w:rFonts w:ascii="Times New Roman" w:hAnsi="Times New Roman" w:cs="Times New Roman"/>
          <w:sz w:val="28"/>
          <w:szCs w:val="28"/>
        </w:rPr>
      </w:pPr>
    </w:p>
    <w:p>
      <w:pPr>
        <w:pBdr>
          <w:top w:val="single" w:color="auto" w:sz="4" w:space="1"/>
          <w:left w:val="single" w:color="auto" w:sz="4" w:space="4"/>
          <w:bottom w:val="single" w:color="auto" w:sz="4" w:space="1"/>
          <w:right w:val="single" w:color="auto" w:sz="4" w:space="4"/>
        </w:pBdr>
        <w:shd w:val="clear" w:color="auto" w:fill="DDD9C3"/>
        <w:rPr>
          <w:rFonts w:ascii="Times New Roman" w:hAnsi="Times New Roman" w:cs="Times New Roman"/>
          <w:sz w:val="28"/>
          <w:szCs w:val="28"/>
        </w:rPr>
      </w:pPr>
      <w:r>
        <w:rPr>
          <w:rFonts w:ascii="Times New Roman" w:hAnsi="Times New Roman" w:cs="Times New Roman"/>
          <w:b/>
          <w:sz w:val="24"/>
          <w:szCs w:val="24"/>
        </w:rPr>
        <w:t>Work Experience:</w:t>
      </w:r>
    </w:p>
    <w:p>
      <w:pPr>
        <w:pStyle w:val="7"/>
        <w:tabs>
          <w:tab w:val="left" w:pos="2520"/>
        </w:tabs>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Presently serving at Samasta Micro Finance Limited as Branch Credit Manager since July ,2018 to today onwards.</w:t>
      </w:r>
    </w:p>
    <w:p>
      <w:pPr>
        <w:pStyle w:val="7"/>
        <w:tabs>
          <w:tab w:val="left" w:pos="2520"/>
        </w:tabs>
        <w:rPr>
          <w:rFonts w:ascii="Times New Roman" w:hAnsi="Times New Roman" w:cs="Times New Roman"/>
          <w:b/>
          <w:bCs/>
          <w:sz w:val="28"/>
          <w:szCs w:val="28"/>
          <w:u w:val="single"/>
        </w:rPr>
      </w:pPr>
      <w:r>
        <w:rPr>
          <w:rFonts w:ascii="Times New Roman" w:hAnsi="Times New Roman" w:cs="Times New Roman"/>
          <w:b/>
          <w:bCs/>
          <w:sz w:val="28"/>
          <w:szCs w:val="28"/>
          <w:u w:val="single"/>
        </w:rPr>
        <w:t>Job Description:</w:t>
      </w:r>
    </w:p>
    <w:p>
      <w:pPr>
        <w:keepNext w:val="0"/>
        <w:keepLines w:val="0"/>
        <w:widowControl/>
        <w:numPr>
          <w:ilvl w:val="0"/>
          <w:numId w:val="1"/>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Research and evaluate clients’ creditworthiness</w:t>
      </w:r>
      <w:r>
        <w:rPr>
          <w:rFonts w:hint="default" w:ascii="Times New Roman" w:hAnsi="Times New Roman" w:eastAsia="helvetica" w:cs="Times New Roman"/>
          <w:b/>
          <w:bCs/>
          <w:i w:val="0"/>
          <w:iCs w:val="0"/>
          <w:caps w:val="0"/>
          <w:color w:val="333E49"/>
          <w:spacing w:val="0"/>
          <w:sz w:val="24"/>
          <w:szCs w:val="24"/>
          <w:shd w:val="clear" w:fill="FFFFFF"/>
          <w:lang w:val="en-IN"/>
        </w:rPr>
        <w:t xml:space="preserve"> &amp; </w:t>
      </w:r>
      <w:r>
        <w:rPr>
          <w:rFonts w:hint="default" w:ascii="Times New Roman" w:hAnsi="Times New Roman" w:eastAsia="helvetica" w:cs="Times New Roman"/>
          <w:b/>
          <w:bCs/>
          <w:i w:val="0"/>
          <w:iCs w:val="0"/>
          <w:caps w:val="0"/>
          <w:color w:val="333E49"/>
          <w:spacing w:val="0"/>
          <w:sz w:val="24"/>
          <w:szCs w:val="24"/>
          <w:shd w:val="clear" w:fill="FFFFFF"/>
        </w:rPr>
        <w:t>Create credit scoring models to predict risks</w:t>
      </w:r>
      <w:r>
        <w:rPr>
          <w:rFonts w:hint="default" w:ascii="Times New Roman" w:hAnsi="Times New Roman" w:eastAsia="SimSun" w:cs="Times New Roman"/>
          <w:b/>
          <w:bCs/>
          <w:sz w:val="24"/>
          <w:szCs w:val="24"/>
        </w:rPr>
        <w:t xml:space="preserve"> </w:t>
      </w:r>
      <w:r>
        <w:rPr>
          <w:rFonts w:hint="eastAsia" w:ascii="SimSun" w:hAnsi="SimSun" w:eastAsia="SimSun" w:cs="SimSun"/>
          <w:b/>
          <w:bCs/>
          <w:sz w:val="24"/>
          <w:szCs w:val="24"/>
        </w:rPr>
        <w:t xml:space="preserve"> </w:t>
      </w:r>
    </w:p>
    <w:p>
      <w:pPr>
        <w:keepNext w:val="0"/>
        <w:keepLines w:val="0"/>
        <w:widowControl/>
        <w:numPr>
          <w:ilvl w:val="0"/>
          <w:numId w:val="1"/>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Approve or reject loan requests, based on credibility and potential revenues and losses</w:t>
      </w:r>
    </w:p>
    <w:p>
      <w:pPr>
        <w:keepNext w:val="0"/>
        <w:keepLines w:val="0"/>
        <w:widowControl/>
        <w:numPr>
          <w:ilvl w:val="0"/>
          <w:numId w:val="1"/>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Negotiate loan terms with clients</w:t>
      </w:r>
    </w:p>
    <w:p>
      <w:pPr>
        <w:keepNext w:val="0"/>
        <w:keepLines w:val="0"/>
        <w:widowControl/>
        <w:numPr>
          <w:ilvl w:val="0"/>
          <w:numId w:val="1"/>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Monitor payments</w:t>
      </w:r>
    </w:p>
    <w:p>
      <w:pPr>
        <w:keepNext w:val="0"/>
        <w:keepLines w:val="0"/>
        <w:widowControl/>
        <w:numPr>
          <w:ilvl w:val="0"/>
          <w:numId w:val="1"/>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Maintain records of loan applications</w:t>
      </w:r>
    </w:p>
    <w:p>
      <w:pPr>
        <w:keepNext w:val="0"/>
        <w:keepLines w:val="0"/>
        <w:widowControl/>
        <w:numPr>
          <w:ilvl w:val="0"/>
          <w:numId w:val="1"/>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Follow up with clients to manage debt settlements and loan renewals</w:t>
      </w:r>
    </w:p>
    <w:p>
      <w:pPr>
        <w:keepNext w:val="0"/>
        <w:keepLines w:val="0"/>
        <w:widowControl/>
        <w:numPr>
          <w:ilvl w:val="0"/>
          <w:numId w:val="1"/>
        </w:numPr>
        <w:suppressLineNumbers w:val="0"/>
        <w:shd w:val="clear" w:fill="FFFFFF"/>
        <w:ind w:left="420" w:leftChars="0" w:hanging="420" w:firstLineChars="0"/>
        <w:rPr>
          <w:rFonts w:hint="default" w:ascii="Times New Roman" w:hAnsi="Times New Roman" w:eastAsia="helvetica" w:cs="Times New Roman"/>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Ensure all lending procedures comply with regulations</w:t>
      </w:r>
    </w:p>
    <w:p>
      <w:pPr>
        <w:keepNext w:val="0"/>
        <w:keepLines w:val="0"/>
        <w:widowControl/>
        <w:numPr>
          <w:ilvl w:val="0"/>
          <w:numId w:val="1"/>
        </w:numPr>
        <w:suppressLineNumbers w:val="0"/>
        <w:shd w:val="clear" w:fill="FFFFFF"/>
        <w:ind w:left="420" w:leftChars="0" w:hanging="420" w:firstLineChars="0"/>
        <w:rPr>
          <w:rFonts w:hint="default" w:ascii="Times New Roman" w:hAnsi="Times New Roman" w:eastAsia="helvetica" w:cs="Times New Roman"/>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Develop, review and update our company’s credit policies</w:t>
      </w:r>
    </w:p>
    <w:p>
      <w:pPr>
        <w:pStyle w:val="7"/>
        <w:tabs>
          <w:tab w:val="left" w:pos="2520"/>
        </w:tabs>
        <w:rPr>
          <w:rFonts w:hint="default" w:ascii="Times New Roman" w:hAnsi="Times New Roman" w:cs="Times New Roman"/>
          <w:bCs/>
          <w:sz w:val="28"/>
          <w:szCs w:val="28"/>
          <w:lang w:val="en-IN"/>
        </w:rPr>
      </w:pPr>
    </w:p>
    <w:p>
      <w:pPr>
        <w:pStyle w:val="7"/>
        <w:tabs>
          <w:tab w:val="left" w:pos="2520"/>
        </w:tabs>
        <w:rPr>
          <w:rFonts w:ascii="Times New Roman" w:hAnsi="Times New Roman" w:cs="Times New Roman"/>
          <w:b/>
          <w:bCs w:val="0"/>
          <w:sz w:val="28"/>
          <w:szCs w:val="28"/>
        </w:rPr>
      </w:pPr>
      <w:r>
        <w:rPr>
          <w:rFonts w:ascii="Times New Roman" w:hAnsi="Times New Roman" w:cs="Times New Roman"/>
          <w:b/>
          <w:bCs w:val="0"/>
          <w:sz w:val="28"/>
          <w:szCs w:val="28"/>
        </w:rPr>
        <w:t>Worked as a customer Relationship Executive in Auto cop India Pvt Ltd. from August 2011 to December 2016.</w:t>
      </w:r>
      <w:bookmarkStart w:id="0" w:name="_GoBack"/>
      <w:bookmarkEnd w:id="0"/>
    </w:p>
    <w:p>
      <w:pPr>
        <w:pStyle w:val="7"/>
        <w:tabs>
          <w:tab w:val="left" w:pos="2520"/>
        </w:tabs>
        <w:rPr>
          <w:rFonts w:ascii="Times New Roman" w:hAnsi="Times New Roman" w:cs="Times New Roman"/>
          <w:b/>
          <w:bCs/>
          <w:sz w:val="28"/>
          <w:szCs w:val="28"/>
          <w:u w:val="single"/>
        </w:rPr>
      </w:pPr>
      <w:r>
        <w:rPr>
          <w:rFonts w:ascii="Times New Roman" w:hAnsi="Times New Roman" w:cs="Times New Roman"/>
          <w:b/>
          <w:bCs/>
          <w:sz w:val="28"/>
          <w:szCs w:val="28"/>
          <w:u w:val="single"/>
        </w:rPr>
        <w:t>Job Description:</w:t>
      </w:r>
    </w:p>
    <w:p>
      <w:pPr>
        <w:keepNext w:val="0"/>
        <w:keepLines w:val="0"/>
        <w:widowControl/>
        <w:numPr>
          <w:ilvl w:val="0"/>
          <w:numId w:val="2"/>
        </w:numPr>
        <w:suppressLineNumbers w:val="0"/>
        <w:shd w:val="clear" w:fill="FFFFFF"/>
        <w:tabs>
          <w:tab w:val="clear" w:pos="420"/>
        </w:tabs>
        <w:ind w:left="420" w:leftChars="0" w:hanging="420" w:firstLineChars="0"/>
        <w:rPr>
          <w:rFonts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Conduct market research to identify selling possibilities and evaluate customer needs</w:t>
      </w:r>
    </w:p>
    <w:p>
      <w:pPr>
        <w:keepNext w:val="0"/>
        <w:keepLines w:val="0"/>
        <w:widowControl/>
        <w:numPr>
          <w:ilvl w:val="0"/>
          <w:numId w:val="2"/>
        </w:numPr>
        <w:suppressLineNumbers w:val="0"/>
        <w:shd w:val="clear" w:fill="FFFFFF"/>
        <w:tabs>
          <w:tab w:val="clear" w:pos="420"/>
        </w:tabs>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Actively seek out new sales opportunities through cold calling, networking and social media</w:t>
      </w:r>
    </w:p>
    <w:p>
      <w:pPr>
        <w:keepNext w:val="0"/>
        <w:keepLines w:val="0"/>
        <w:widowControl/>
        <w:numPr>
          <w:ilvl w:val="0"/>
          <w:numId w:val="2"/>
        </w:numPr>
        <w:suppressLineNumbers w:val="0"/>
        <w:shd w:val="clear" w:fill="FFFFFF"/>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Set up meetings with potential clients and listen to their wishes and concerns</w:t>
      </w:r>
    </w:p>
    <w:p>
      <w:pPr>
        <w:keepNext w:val="0"/>
        <w:keepLines w:val="0"/>
        <w:widowControl/>
        <w:numPr>
          <w:ilvl w:val="0"/>
          <w:numId w:val="2"/>
        </w:numPr>
        <w:suppressLineNumbers w:val="0"/>
        <w:shd w:val="clear" w:fill="FFFFFF"/>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Prepare and deliver appropriate presentations on products and services</w:t>
      </w:r>
    </w:p>
    <w:p>
      <w:pPr>
        <w:keepNext w:val="0"/>
        <w:keepLines w:val="0"/>
        <w:widowControl/>
        <w:numPr>
          <w:ilvl w:val="0"/>
          <w:numId w:val="2"/>
        </w:numPr>
        <w:suppressLineNumbers w:val="0"/>
        <w:shd w:val="clear" w:fill="FFFFFF"/>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Create frequent reviews and reports with sales and financial data</w:t>
      </w:r>
    </w:p>
    <w:p>
      <w:pPr>
        <w:keepNext w:val="0"/>
        <w:keepLines w:val="0"/>
        <w:widowControl/>
        <w:numPr>
          <w:ilvl w:val="0"/>
          <w:numId w:val="2"/>
        </w:numPr>
        <w:suppressLineNumbers w:val="0"/>
        <w:shd w:val="clear" w:fill="FFFFFF"/>
        <w:ind w:left="420" w:leftChars="0" w:hanging="420" w:firstLineChars="0"/>
        <w:rPr>
          <w:rFonts w:hint="default" w:ascii="helvetica" w:hAnsi="helvetica" w:eastAsia="helvetica" w:cs="helvetica"/>
          <w:b/>
          <w:bCs/>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Ensure the availability of stock for sales and demonstrations</w:t>
      </w:r>
    </w:p>
    <w:p>
      <w:pPr>
        <w:keepNext w:val="0"/>
        <w:keepLines w:val="0"/>
        <w:widowControl/>
        <w:numPr>
          <w:ilvl w:val="0"/>
          <w:numId w:val="2"/>
        </w:numPr>
        <w:suppressLineNumbers w:val="0"/>
        <w:shd w:val="clear" w:fill="FFFFFF"/>
        <w:ind w:left="420" w:leftChars="0" w:hanging="420" w:firstLineChars="0"/>
        <w:rPr>
          <w:rFonts w:hint="default" w:ascii="helvetica" w:hAnsi="helvetica" w:eastAsia="helvetica" w:cs="helvetica"/>
          <w:i w:val="0"/>
          <w:iCs w:val="0"/>
          <w:caps w:val="0"/>
          <w:color w:val="333E49"/>
          <w:spacing w:val="0"/>
          <w:sz w:val="24"/>
          <w:szCs w:val="24"/>
        </w:rPr>
      </w:pPr>
      <w:r>
        <w:rPr>
          <w:rFonts w:hint="default" w:ascii="Times New Roman" w:hAnsi="Times New Roman" w:eastAsia="helvetica" w:cs="Times New Roman"/>
          <w:b/>
          <w:bCs/>
          <w:i w:val="0"/>
          <w:iCs w:val="0"/>
          <w:caps w:val="0"/>
          <w:color w:val="333E49"/>
          <w:spacing w:val="0"/>
          <w:sz w:val="24"/>
          <w:szCs w:val="24"/>
          <w:shd w:val="clear" w:fill="FFFFFF"/>
        </w:rPr>
        <w:t>Participate on behalf of the company in exhibitions or conferences</w:t>
      </w:r>
    </w:p>
    <w:p>
      <w:pPr>
        <w:pStyle w:val="7"/>
        <w:numPr>
          <w:numId w:val="0"/>
        </w:numPr>
        <w:tabs>
          <w:tab w:val="left" w:pos="2520"/>
        </w:tabs>
        <w:ind w:leftChars="0"/>
        <w:rPr>
          <w:rFonts w:ascii="Times New Roman" w:hAnsi="Times New Roman" w:cs="Times New Roman"/>
          <w:sz w:val="28"/>
          <w:szCs w:val="28"/>
        </w:rPr>
      </w:pPr>
    </w:p>
    <w:p>
      <w:pPr>
        <w:pStyle w:val="7"/>
        <w:tabs>
          <w:tab w:val="left" w:pos="2520"/>
        </w:tabs>
        <w:ind w:left="1440"/>
        <w:rPr>
          <w:rFonts w:ascii="Times New Roman" w:hAnsi="Times New Roman" w:cs="Times New Roman"/>
          <w:sz w:val="28"/>
          <w:szCs w:val="28"/>
        </w:rPr>
      </w:pPr>
    </w:p>
    <w:p>
      <w:pPr>
        <w:pBdr>
          <w:top w:val="single" w:color="auto" w:sz="4" w:space="1"/>
          <w:left w:val="single" w:color="auto" w:sz="4" w:space="4"/>
          <w:bottom w:val="single" w:color="auto" w:sz="4" w:space="1"/>
          <w:right w:val="single" w:color="auto" w:sz="4" w:space="4"/>
          <w:between w:val="single" w:color="auto" w:sz="4" w:space="1"/>
        </w:pBdr>
        <w:shd w:val="clear" w:color="auto" w:fill="DDD9C3"/>
        <w:ind w:right="57"/>
        <w:rPr>
          <w:rFonts w:ascii="Times New Roman" w:hAnsi="Times New Roman" w:cs="Times New Roman"/>
          <w:b/>
          <w:sz w:val="24"/>
          <w:szCs w:val="28"/>
        </w:rPr>
      </w:pPr>
      <w:r>
        <w:rPr>
          <w:rFonts w:ascii="Times New Roman" w:hAnsi="Times New Roman" w:cs="Times New Roman"/>
          <w:b/>
          <w:sz w:val="24"/>
          <w:szCs w:val="28"/>
        </w:rPr>
        <w:t>Professional Qualification:</w:t>
      </w:r>
    </w:p>
    <w:tbl>
      <w:tblPr>
        <w:tblStyle w:val="6"/>
        <w:tblW w:w="14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8"/>
        <w:gridCol w:w="1587"/>
        <w:gridCol w:w="3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098" w:type="dxa"/>
          </w:tcPr>
          <w:p>
            <w:pPr>
              <w:pStyle w:val="7"/>
              <w:numPr>
                <w:ilvl w:val="0"/>
                <w:numId w:val="3"/>
              </w:numPr>
              <w:rPr>
                <w:rFonts w:ascii="Times New Roman" w:hAnsi="Times New Roman" w:cs="Times New Roman"/>
                <w:sz w:val="24"/>
                <w:szCs w:val="24"/>
              </w:rPr>
            </w:pPr>
            <w:r>
              <w:rPr>
                <w:rFonts w:ascii="Times New Roman" w:hAnsi="Times New Roman" w:cs="Times New Roman"/>
                <w:bCs/>
                <w:sz w:val="24"/>
                <w:szCs w:val="24"/>
                <w:lang w:val="en-US"/>
              </w:rPr>
              <w:t>completing</w:t>
            </w:r>
            <w:r>
              <w:rPr>
                <w:rFonts w:ascii="Times New Roman" w:hAnsi="Times New Roman" w:cs="Times New Roman"/>
                <w:bCs/>
                <w:sz w:val="24"/>
                <w:szCs w:val="24"/>
              </w:rPr>
              <w:t xml:space="preserve"> Master in Network Administration plus cloud from Jetking Infotrain Ltd.</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Pursuing MBA in marketing from ICFAI University.</w:t>
            </w:r>
          </w:p>
          <w:p>
            <w:pPr>
              <w:pStyle w:val="7"/>
              <w:numPr>
                <w:ilvl w:val="0"/>
                <w:numId w:val="3"/>
              </w:numPr>
              <w:rPr>
                <w:rFonts w:ascii="Times New Roman" w:hAnsi="Times New Roman" w:cs="Times New Roman"/>
                <w:sz w:val="28"/>
                <w:szCs w:val="28"/>
              </w:rPr>
            </w:pPr>
            <w:r>
              <w:rPr>
                <w:rFonts w:ascii="Times New Roman" w:hAnsi="Times New Roman" w:cs="Times New Roman"/>
                <w:bCs/>
                <w:sz w:val="24"/>
                <w:szCs w:val="24"/>
              </w:rPr>
              <w:t>Pursuing Diploma in Digital</w:t>
            </w:r>
            <w:r>
              <w:rPr>
                <w:rFonts w:ascii="Times New Roman" w:hAnsi="Times New Roman" w:cs="Times New Roman"/>
                <w:b/>
                <w:bCs/>
                <w:sz w:val="24"/>
                <w:szCs w:val="24"/>
              </w:rPr>
              <w:t xml:space="preserve"> </w:t>
            </w:r>
            <w:r>
              <w:rPr>
                <w:rFonts w:ascii="Times New Roman" w:hAnsi="Times New Roman" w:cs="Times New Roman"/>
                <w:bCs/>
                <w:sz w:val="24"/>
                <w:szCs w:val="24"/>
              </w:rPr>
              <w:t>Marketing from All India IT Association.</w:t>
            </w:r>
          </w:p>
        </w:tc>
        <w:tc>
          <w:tcPr>
            <w:tcW w:w="1587" w:type="dxa"/>
          </w:tcPr>
          <w:p>
            <w:pPr>
              <w:rPr>
                <w:rFonts w:ascii="Times New Roman" w:hAnsi="Times New Roman" w:cs="Times New Roman"/>
                <w:sz w:val="28"/>
                <w:szCs w:val="28"/>
              </w:rPr>
            </w:pPr>
          </w:p>
        </w:tc>
        <w:tc>
          <w:tcPr>
            <w:tcW w:w="3083" w:type="dxa"/>
          </w:tcPr>
          <w:p>
            <w:pPr>
              <w:ind w:left="-108"/>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10098" w:type="dxa"/>
          </w:tcPr>
          <w:p>
            <w:pPr>
              <w:rPr>
                <w:rFonts w:ascii="Times New Roman" w:hAnsi="Times New Roman" w:cs="Times New Roman"/>
                <w:sz w:val="28"/>
                <w:szCs w:val="28"/>
              </w:rPr>
            </w:pPr>
          </w:p>
        </w:tc>
        <w:tc>
          <w:tcPr>
            <w:tcW w:w="1587" w:type="dxa"/>
          </w:tcPr>
          <w:p>
            <w:pPr>
              <w:ind w:left="13" w:firstLine="180"/>
              <w:rPr>
                <w:rFonts w:ascii="Times New Roman" w:hAnsi="Times New Roman" w:cs="Times New Roman"/>
                <w:sz w:val="28"/>
                <w:szCs w:val="28"/>
              </w:rPr>
            </w:pPr>
          </w:p>
        </w:tc>
        <w:tc>
          <w:tcPr>
            <w:tcW w:w="3083" w:type="dxa"/>
          </w:tcPr>
          <w:p>
            <w:pPr>
              <w:ind w:left="-108"/>
              <w:rPr>
                <w:rFonts w:ascii="Times New Roman" w:hAnsi="Times New Roman" w:cs="Times New Roman"/>
                <w:sz w:val="28"/>
                <w:szCs w:val="28"/>
              </w:rPr>
            </w:pPr>
          </w:p>
        </w:tc>
      </w:tr>
    </w:tbl>
    <w:p>
      <w:pPr>
        <w:pBdr>
          <w:top w:val="single" w:color="auto" w:sz="4" w:space="1"/>
          <w:left w:val="single" w:color="auto" w:sz="4" w:space="4"/>
          <w:bottom w:val="single" w:color="auto" w:sz="4" w:space="1"/>
          <w:right w:val="single" w:color="auto" w:sz="4" w:space="4"/>
          <w:between w:val="single" w:color="auto" w:sz="4" w:space="1"/>
        </w:pBdr>
        <w:shd w:val="clear" w:color="auto" w:fill="DDD9C3"/>
        <w:rPr>
          <w:rFonts w:ascii="Times New Roman" w:hAnsi="Times New Roman" w:cs="Times New Roman"/>
          <w:b/>
          <w:sz w:val="24"/>
          <w:szCs w:val="24"/>
          <w:u w:val="single"/>
        </w:rPr>
      </w:pPr>
      <w:r>
        <w:rPr>
          <w:rFonts w:ascii="Times New Roman" w:hAnsi="Times New Roman" w:cs="Times New Roman"/>
          <w:b/>
          <w:sz w:val="24"/>
          <w:szCs w:val="24"/>
        </w:rPr>
        <w:t>Academic Qualification:</w:t>
      </w:r>
    </w:p>
    <w:p>
      <w:pPr>
        <w:pStyle w:val="7"/>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10</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with 73%</w:t>
      </w:r>
    </w:p>
    <w:p>
      <w:pPr>
        <w:pStyle w:val="7"/>
        <w:numPr>
          <w:ilvl w:val="0"/>
          <w:numId w:val="4"/>
        </w:numPr>
        <w:rPr>
          <w:rFonts w:ascii="Times New Roman" w:hAnsi="Times New Roman" w:cs="Times New Roman"/>
          <w:sz w:val="24"/>
          <w:szCs w:val="24"/>
        </w:rPr>
      </w:pPr>
      <w:r>
        <w:rPr>
          <w:rFonts w:ascii="Times New Roman" w:hAnsi="Times New Roman" w:cs="Times New Roman"/>
          <w:bCs/>
          <w:sz w:val="24"/>
          <w:szCs w:val="24"/>
        </w:rPr>
        <w:t>12</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with 71%</w:t>
      </w:r>
    </w:p>
    <w:p>
      <w:pPr>
        <w:pStyle w:val="7"/>
        <w:numPr>
          <w:ilvl w:val="0"/>
          <w:numId w:val="4"/>
        </w:numPr>
        <w:rPr>
          <w:rFonts w:ascii="Times New Roman" w:hAnsi="Times New Roman" w:cs="Times New Roman"/>
          <w:sz w:val="24"/>
          <w:szCs w:val="24"/>
        </w:rPr>
      </w:pPr>
      <w:r>
        <w:rPr>
          <w:rFonts w:ascii="Times New Roman" w:hAnsi="Times New Roman" w:cs="Times New Roman"/>
          <w:bCs/>
          <w:sz w:val="24"/>
          <w:szCs w:val="24"/>
        </w:rPr>
        <w:t>10+2+3  with 56%</w:t>
      </w:r>
    </w:p>
    <w:p>
      <w:pPr>
        <w:rPr>
          <w:rFonts w:ascii="Times New Roman" w:hAnsi="Times New Roman" w:cs="Times New Roman"/>
          <w:sz w:val="28"/>
          <w:szCs w:val="28"/>
        </w:rPr>
      </w:pPr>
    </w:p>
    <w:p>
      <w:pPr>
        <w:pBdr>
          <w:top w:val="single" w:color="auto" w:sz="4" w:space="1"/>
          <w:left w:val="single" w:color="auto" w:sz="4" w:space="4"/>
          <w:bottom w:val="single" w:color="auto" w:sz="4" w:space="1"/>
          <w:right w:val="single" w:color="auto" w:sz="4" w:space="4"/>
        </w:pBdr>
        <w:shd w:val="clear" w:color="auto" w:fill="DDD9C3"/>
        <w:rPr>
          <w:rFonts w:ascii="Times New Roman" w:hAnsi="Times New Roman" w:cs="Times New Roman"/>
          <w:b/>
          <w:sz w:val="24"/>
          <w:szCs w:val="24"/>
        </w:rPr>
      </w:pPr>
      <w:r>
        <w:rPr>
          <w:rFonts w:ascii="Times New Roman" w:hAnsi="Times New Roman" w:cs="Times New Roman"/>
          <w:b/>
          <w:sz w:val="24"/>
          <w:szCs w:val="24"/>
        </w:rPr>
        <w:t>Key Skills:</w:t>
      </w:r>
    </w:p>
    <w:p>
      <w:pPr>
        <w:pStyle w:val="7"/>
        <w:numPr>
          <w:ilvl w:val="0"/>
          <w:numId w:val="5"/>
        </w:numPr>
        <w:spacing w:after="0" w:line="390" w:lineRule="atLeast"/>
        <w:rPr>
          <w:rFonts w:ascii="Times New Roman" w:hAnsi="Times New Roman" w:cs="Times New Roman"/>
          <w:sz w:val="24"/>
          <w:szCs w:val="24"/>
        </w:rPr>
      </w:pPr>
      <w:r>
        <w:rPr>
          <w:rFonts w:ascii="Times New Roman" w:hAnsi="Times New Roman" w:cs="Times New Roman"/>
          <w:sz w:val="24"/>
          <w:szCs w:val="24"/>
        </w:rPr>
        <w:t>Highly motivated &amp;eager to learn new things.</w:t>
      </w:r>
    </w:p>
    <w:p>
      <w:pPr>
        <w:pStyle w:val="7"/>
        <w:numPr>
          <w:ilvl w:val="0"/>
          <w:numId w:val="5"/>
        </w:numPr>
        <w:spacing w:after="0" w:line="390" w:lineRule="atLeast"/>
        <w:rPr>
          <w:rFonts w:ascii="Times New Roman" w:hAnsi="Times New Roman" w:cs="Times New Roman"/>
          <w:sz w:val="24"/>
          <w:szCs w:val="24"/>
        </w:rPr>
      </w:pPr>
      <w:r>
        <w:rPr>
          <w:rFonts w:ascii="Times New Roman" w:hAnsi="Times New Roman" w:cs="Times New Roman"/>
          <w:sz w:val="24"/>
          <w:szCs w:val="24"/>
        </w:rPr>
        <w:t>Strong motivational &amp;leadership skill.</w:t>
      </w:r>
    </w:p>
    <w:p>
      <w:pPr>
        <w:pStyle w:val="7"/>
        <w:numPr>
          <w:ilvl w:val="0"/>
          <w:numId w:val="5"/>
        </w:numPr>
        <w:spacing w:after="0" w:line="390" w:lineRule="atLeast"/>
        <w:rPr>
          <w:rFonts w:ascii="Times New Roman" w:hAnsi="Times New Roman" w:cs="Times New Roman"/>
          <w:sz w:val="24"/>
          <w:szCs w:val="24"/>
        </w:rPr>
      </w:pPr>
      <w:r>
        <w:rPr>
          <w:rFonts w:ascii="Times New Roman" w:hAnsi="Times New Roman" w:cs="Times New Roman"/>
          <w:sz w:val="24"/>
          <w:szCs w:val="24"/>
        </w:rPr>
        <w:t>Ability to produce best result in extreme situation</w:t>
      </w:r>
    </w:p>
    <w:p>
      <w:pPr>
        <w:pStyle w:val="7"/>
        <w:numPr>
          <w:ilvl w:val="0"/>
          <w:numId w:val="5"/>
        </w:numPr>
        <w:spacing w:after="0" w:line="390" w:lineRule="atLeast"/>
        <w:rPr>
          <w:rFonts w:ascii="Times New Roman" w:hAnsi="Times New Roman" w:cs="Times New Roman"/>
          <w:sz w:val="24"/>
          <w:szCs w:val="24"/>
        </w:rPr>
      </w:pPr>
      <w:r>
        <w:rPr>
          <w:rFonts w:ascii="Times New Roman" w:hAnsi="Times New Roman" w:cs="Times New Roman"/>
          <w:sz w:val="24"/>
          <w:szCs w:val="24"/>
        </w:rPr>
        <w:t>Excellent communication skill in both verbal &amp;written.</w:t>
      </w:r>
    </w:p>
    <w:p>
      <w:pPr>
        <w:pStyle w:val="7"/>
        <w:numPr>
          <w:ilvl w:val="0"/>
          <w:numId w:val="5"/>
        </w:numPr>
        <w:spacing w:after="0" w:line="390" w:lineRule="atLeast"/>
        <w:rPr>
          <w:rFonts w:ascii="Times New Roman" w:hAnsi="Times New Roman" w:cs="Times New Roman"/>
          <w:sz w:val="24"/>
          <w:szCs w:val="24"/>
        </w:rPr>
      </w:pPr>
      <w:r>
        <w:rPr>
          <w:rFonts w:ascii="Times New Roman" w:hAnsi="Times New Roman" w:cs="Times New Roman"/>
          <w:sz w:val="24"/>
          <w:szCs w:val="24"/>
        </w:rPr>
        <w:t>Ability to work in individual as well as in group.</w:t>
      </w:r>
    </w:p>
    <w:p>
      <w:pPr>
        <w:spacing w:after="0" w:line="390" w:lineRule="atLeast"/>
        <w:rPr>
          <w:rFonts w:ascii="Times New Roman" w:hAnsi="Times New Roman" w:cs="Times New Roman"/>
          <w:sz w:val="28"/>
          <w:szCs w:val="28"/>
        </w:rPr>
      </w:pPr>
    </w:p>
    <w:p>
      <w:pPr>
        <w:spacing w:after="0" w:line="390" w:lineRule="atLeast"/>
        <w:rPr>
          <w:rFonts w:ascii="Times New Roman" w:hAnsi="Times New Roman" w:cs="Times New Roman"/>
          <w:sz w:val="28"/>
          <w:szCs w:val="28"/>
        </w:rPr>
      </w:pPr>
    </w:p>
    <w:p>
      <w:pPr>
        <w:pBdr>
          <w:top w:val="single" w:color="auto" w:sz="4" w:space="2"/>
          <w:left w:val="single" w:color="auto" w:sz="4" w:space="6"/>
          <w:bottom w:val="single" w:color="auto" w:sz="4" w:space="0"/>
          <w:right w:val="single" w:color="auto" w:sz="4" w:space="4"/>
          <w:between w:val="single" w:color="auto" w:sz="4" w:space="1"/>
        </w:pBdr>
        <w:shd w:val="clear" w:color="auto" w:fill="DDD9C3"/>
        <w:rPr>
          <w:rFonts w:ascii="Times New Roman" w:hAnsi="Times New Roman" w:cs="Times New Roman"/>
          <w:b/>
          <w:sz w:val="24"/>
          <w:szCs w:val="24"/>
        </w:rPr>
      </w:pPr>
      <w:r>
        <w:rPr>
          <w:rFonts w:ascii="Times New Roman" w:hAnsi="Times New Roman" w:cs="Times New Roman"/>
          <w:b/>
          <w:sz w:val="24"/>
          <w:szCs w:val="24"/>
        </w:rPr>
        <w:t>Personal Information:</w:t>
      </w:r>
    </w:p>
    <w:p>
      <w:pPr>
        <w:pStyle w:val="7"/>
        <w:numPr>
          <w:ilvl w:val="0"/>
          <w:numId w:val="6"/>
        </w:numPr>
        <w:rPr>
          <w:rFonts w:ascii="Times New Roman" w:hAnsi="Times New Roman" w:cs="Times New Roman"/>
          <w:sz w:val="24"/>
          <w:szCs w:val="24"/>
        </w:rPr>
      </w:pPr>
      <w:r>
        <w:rPr>
          <w:rFonts w:ascii="Times New Roman" w:hAnsi="Times New Roman" w:cs="Times New Roman"/>
          <w:b/>
          <w:bCs/>
          <w:sz w:val="24"/>
          <w:szCs w:val="24"/>
        </w:rPr>
        <w:t>Date of Birth:</w:t>
      </w:r>
      <w:r>
        <w:rPr>
          <w:rFonts w:ascii="Times New Roman" w:hAnsi="Times New Roman" w:cs="Times New Roman"/>
          <w:sz w:val="24"/>
          <w:szCs w:val="24"/>
        </w:rPr>
        <w:t xml:space="preserv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 1991</w:t>
      </w:r>
    </w:p>
    <w:p>
      <w:pPr>
        <w:pStyle w:val="7"/>
        <w:numPr>
          <w:ilvl w:val="0"/>
          <w:numId w:val="6"/>
        </w:numPr>
        <w:ind w:right="-180"/>
        <w:rPr>
          <w:rFonts w:ascii="Times New Roman" w:hAnsi="Times New Roman" w:cs="Times New Roman"/>
          <w:sz w:val="24"/>
          <w:szCs w:val="24"/>
        </w:rPr>
      </w:pPr>
      <w:r>
        <w:rPr>
          <w:rFonts w:ascii="Times New Roman" w:hAnsi="Times New Roman" w:cs="Times New Roman"/>
          <w:b/>
          <w:bCs/>
          <w:sz w:val="24"/>
          <w:szCs w:val="24"/>
        </w:rPr>
        <w:t>Father’s Name:</w:t>
      </w:r>
      <w:r>
        <w:rPr>
          <w:rFonts w:ascii="Times New Roman" w:hAnsi="Times New Roman" w:cs="Times New Roman"/>
          <w:sz w:val="24"/>
          <w:szCs w:val="24"/>
        </w:rPr>
        <w:t xml:space="preserve">   Gangadhar Das</w:t>
      </w:r>
    </w:p>
    <w:p>
      <w:pPr>
        <w:pStyle w:val="7"/>
        <w:numPr>
          <w:ilvl w:val="0"/>
          <w:numId w:val="6"/>
        </w:numPr>
        <w:ind w:right="-720"/>
        <w:rPr>
          <w:rFonts w:ascii="Times New Roman" w:hAnsi="Times New Roman" w:cs="Times New Roman"/>
          <w:sz w:val="24"/>
          <w:szCs w:val="24"/>
        </w:rPr>
      </w:pPr>
      <w:r>
        <w:rPr>
          <w:rFonts w:ascii="Times New Roman" w:hAnsi="Times New Roman" w:cs="Times New Roman"/>
          <w:b/>
          <w:bCs/>
          <w:sz w:val="24"/>
          <w:szCs w:val="24"/>
        </w:rPr>
        <w:t>Permanent Address: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IN"/>
        </w:rPr>
        <w:t>Vill +Po-Ajaya , Khejuri , East Midnapore -721430</w:t>
      </w:r>
    </w:p>
    <w:p>
      <w:pPr>
        <w:pStyle w:val="7"/>
        <w:numPr>
          <w:ilvl w:val="0"/>
          <w:numId w:val="6"/>
        </w:numPr>
        <w:rPr>
          <w:rFonts w:ascii="Times New Roman" w:hAnsi="Times New Roman" w:cs="Times New Roman"/>
          <w:sz w:val="24"/>
          <w:szCs w:val="24"/>
        </w:rPr>
      </w:pPr>
      <w:r>
        <w:rPr>
          <w:rFonts w:ascii="Times New Roman" w:hAnsi="Times New Roman" w:cs="Times New Roman"/>
          <w:b/>
          <w:bCs/>
          <w:sz w:val="24"/>
          <w:szCs w:val="24"/>
        </w:rPr>
        <w:t>Languages Known:</w:t>
      </w:r>
      <w:r>
        <w:rPr>
          <w:rFonts w:ascii="Times New Roman" w:hAnsi="Times New Roman" w:cs="Times New Roman"/>
          <w:sz w:val="24"/>
          <w:szCs w:val="24"/>
        </w:rPr>
        <w:t xml:space="preserve"> English, Hindi, Bengali ,Assamees</w:t>
      </w:r>
    </w:p>
    <w:p>
      <w:pPr>
        <w:pStyle w:val="7"/>
        <w:rPr>
          <w:rFonts w:ascii="Times New Roman" w:hAnsi="Times New Roman" w:cs="Times New Roman"/>
          <w:sz w:val="24"/>
          <w:szCs w:val="24"/>
        </w:rPr>
      </w:pPr>
    </w:p>
    <w:p>
      <w:pPr>
        <w:pStyle w:val="7"/>
        <w:numPr>
          <w:ilvl w:val="0"/>
          <w:numId w:val="6"/>
        </w:numPr>
        <w:rPr>
          <w:rFonts w:ascii="Times New Roman" w:hAnsi="Times New Roman" w:cs="Times New Roman"/>
          <w:sz w:val="24"/>
          <w:szCs w:val="24"/>
        </w:rPr>
      </w:pPr>
      <w:r>
        <w:rPr>
          <w:rFonts w:ascii="Times New Roman" w:hAnsi="Times New Roman" w:cs="Times New Roman"/>
          <w:b/>
          <w:bCs/>
          <w:sz w:val="24"/>
          <w:szCs w:val="24"/>
        </w:rPr>
        <w:t>Hobbies:</w:t>
      </w:r>
      <w:r>
        <w:rPr>
          <w:rFonts w:ascii="Times New Roman" w:hAnsi="Times New Roman" w:cs="Times New Roman"/>
          <w:sz w:val="24"/>
          <w:szCs w:val="24"/>
        </w:rPr>
        <w:t xml:space="preserve"> Net surfing, listening to music and reading books.</w:t>
      </w:r>
    </w:p>
    <w:p>
      <w:pPr>
        <w:rPr>
          <w:rFonts w:ascii="Times New Roman" w:hAnsi="Times New Roman" w:cs="Times New Roman"/>
          <w:sz w:val="28"/>
          <w:szCs w:val="28"/>
        </w:rPr>
      </w:pPr>
    </w:p>
    <w:p>
      <w:pPr>
        <w:pBdr>
          <w:top w:val="single" w:color="auto" w:sz="4" w:space="2"/>
          <w:left w:val="single" w:color="auto" w:sz="4" w:space="6"/>
          <w:bottom w:val="single" w:color="auto" w:sz="4" w:space="0"/>
          <w:right w:val="single" w:color="auto" w:sz="4" w:space="4"/>
          <w:between w:val="single" w:color="auto" w:sz="4" w:space="1"/>
        </w:pBdr>
        <w:shd w:val="clear" w:color="auto" w:fill="DDD9C3"/>
        <w:rPr>
          <w:rFonts w:ascii="Times New Roman" w:hAnsi="Times New Roman" w:cs="Times New Roman"/>
          <w:b/>
          <w:sz w:val="24"/>
          <w:szCs w:val="24"/>
        </w:rPr>
      </w:pPr>
      <w:r>
        <w:rPr>
          <w:rFonts w:ascii="Times New Roman" w:hAnsi="Times New Roman" w:cs="Times New Roman"/>
          <w:b/>
          <w:sz w:val="24"/>
          <w:szCs w:val="24"/>
        </w:rPr>
        <w:t>Declaration:</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I do hereby declare that all the information given by me is correct to the best of my knowledge.</w:t>
      </w:r>
    </w:p>
    <w:p>
      <w:pPr>
        <w:rPr>
          <w:rFonts w:ascii="Times New Roman" w:hAnsi="Times New Roman" w:cs="Times New Roman"/>
          <w:b/>
          <w:sz w:val="28"/>
          <w:szCs w:val="28"/>
        </w:rPr>
      </w:pPr>
    </w:p>
    <w:p>
      <w:pPr>
        <w:ind w:left="5760" w:hanging="5760"/>
        <w:rPr>
          <w:rFonts w:ascii="Times New Roman" w:hAnsi="Times New Roman" w:cs="Times New Roman"/>
          <w:sz w:val="28"/>
          <w:szCs w:val="28"/>
        </w:rPr>
      </w:pPr>
      <w:r>
        <w:rPr>
          <w:rFonts w:ascii="Times New Roman" w:hAnsi="Times New Roman" w:cs="Times New Roman"/>
          <w:b/>
          <w:sz w:val="28"/>
          <w:szCs w:val="28"/>
        </w:rPr>
        <w:t xml:space="preserve">Place: </w:t>
      </w:r>
      <w:r>
        <w:rPr>
          <w:rFonts w:hint="default" w:ascii="Times New Roman" w:hAnsi="Times New Roman" w:cs="Times New Roman"/>
          <w:b/>
          <w:sz w:val="28"/>
          <w:szCs w:val="28"/>
          <w:lang w:val="en-IN"/>
        </w:rPr>
        <w:t>Contai</w:t>
      </w:r>
      <w:r>
        <w:rPr>
          <w:rFonts w:ascii="Times New Roman" w:hAnsi="Times New Roman" w:cs="Times New Roman"/>
          <w:sz w:val="28"/>
          <w:szCs w:val="28"/>
        </w:rPr>
        <w:t xml:space="preserve">  </w:t>
      </w:r>
    </w:p>
    <w:p>
      <w:pPr>
        <w:rPr>
          <w:rFonts w:ascii="Times New Roman" w:hAnsi="Times New Roman" w:cs="Times New Roman"/>
          <w:sz w:val="36"/>
          <w:szCs w:val="36"/>
        </w:rPr>
      </w:pPr>
      <w:r>
        <w:rPr>
          <w:rFonts w:ascii="Times New Roman" w:hAnsi="Times New Roman" w:cs="Times New Roman"/>
          <w:b/>
          <w:sz w:val="28"/>
          <w:szCs w:val="28"/>
        </w:rPr>
        <w:t xml:space="preserve">Date: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Signature</w:t>
      </w:r>
    </w:p>
    <w:sectPr>
      <w:pgSz w:w="11906" w:h="16838"/>
      <w:pgMar w:top="990" w:right="1016" w:bottom="1440" w:left="99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Light">
    <w:panose1 w:val="020B03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80000000" w:usb1="00000000" w:usb2="00000000" w:usb3="00000000" w:csb0="00000000" w:csb1="00000000"/>
  </w:font>
  <w:font w:name="Myanmar Text">
    <w:panose1 w:val="020B0502040204020203"/>
    <w:charset w:val="00"/>
    <w:family w:val="auto"/>
    <w:pitch w:val="default"/>
    <w:sig w:usb0="80000003" w:usb1="00000000" w:usb2="00000400" w:usb3="00000000" w:csb0="00000001" w:csb1="00000000"/>
  </w:font>
  <w:font w:name="Palatino Linotype">
    <w:panose1 w:val="02040502050505030304"/>
    <w:charset w:val="00"/>
    <w:family w:val="auto"/>
    <w:pitch w:val="default"/>
    <w:sig w:usb0="E0000287" w:usb1="40000013" w:usb2="00000000" w:usb3="00000000" w:csb0="2000019F" w:csb1="00000000"/>
  </w:font>
  <w:font w:name="Segoe UI Black">
    <w:panose1 w:val="020B0A02040204020203"/>
    <w:charset w:val="00"/>
    <w:family w:val="auto"/>
    <w:pitch w:val="default"/>
    <w:sig w:usb0="E10002FF" w:usb1="4000E47F" w:usb2="00000021"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61FBD"/>
    <w:multiLevelType w:val="singleLevel"/>
    <w:tmpl w:val="9D661F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0ADA804"/>
    <w:multiLevelType w:val="singleLevel"/>
    <w:tmpl w:val="B0ADA80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000002"/>
    <w:multiLevelType w:val="multilevel"/>
    <w:tmpl w:val="0000000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0000003"/>
    <w:multiLevelType w:val="multilevel"/>
    <w:tmpl w:val="000000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0000005"/>
    <w:multiLevelType w:val="multilevel"/>
    <w:tmpl w:val="000000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000007"/>
    <w:multiLevelType w:val="multilevel"/>
    <w:tmpl w:val="000000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11A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IN" w:eastAsia="en-US" w:bidi="ar-SA"/>
    </w:rPr>
  </w:style>
  <w:style w:type="character" w:default="1" w:styleId="2">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4">
    <w:name w:val="Balloon Text"/>
    <w:basedOn w:val="1"/>
    <w:link w:val="8"/>
    <w:uiPriority w:val="99"/>
    <w:pPr>
      <w:spacing w:after="0" w:line="240" w:lineRule="auto"/>
    </w:pPr>
    <w:rPr>
      <w:rFonts w:ascii="Tahoma" w:hAnsi="Tahoma" w:cs="Tahoma"/>
      <w:sz w:val="16"/>
      <w:szCs w:val="16"/>
    </w:rPr>
  </w:style>
  <w:style w:type="character" w:styleId="5">
    <w:name w:val="Hyperlink"/>
    <w:basedOn w:val="2"/>
    <w:uiPriority w:val="99"/>
    <w:rPr>
      <w:color w:val="0000FF"/>
      <w:u w:val="single"/>
    </w:rPr>
  </w:style>
  <w:style w:type="table" w:styleId="6">
    <w:name w:val="Table Grid"/>
    <w:basedOn w:val="3"/>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Balloon Text Char"/>
    <w:basedOn w:val="2"/>
    <w:link w:val="4"/>
    <w:qFormat/>
    <w:uiPriority w:val="99"/>
    <w:rPr>
      <w:rFonts w:ascii="Tahoma" w:hAnsi="Tahoma" w:cs="Tahoma" w:eastAsiaTheme="minorEastAsia"/>
      <w:sz w:val="16"/>
      <w:szCs w:val="16"/>
      <w:lang w:val="en-IN"/>
    </w:rPr>
  </w:style>
  <w:style w:type="character" w:customStyle="1" w:styleId="9">
    <w:name w:val="st"/>
    <w:basedOn w:val="2"/>
    <w:uiPriority w:val="0"/>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Words>288</Words>
  <Characters>1659</Characters>
  <Paragraphs>60</Paragraphs>
  <TotalTime>17</TotalTime>
  <ScaleCrop>false</ScaleCrop>
  <LinksUpToDate>false</LinksUpToDate>
  <CharactersWithSpaces>2016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2018-06-02T14:25:00Z</dcterms:created>
  <dc:creator>Rajput</dc:creator>
  <cp:lastModifiedBy>SMFL-BCM</cp:lastModifiedBy>
  <dcterms:modified xsi:type="dcterms:W3CDTF">2021-03-04T06:15:47Z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