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FA" w:rsidRPr="00DC4C29" w:rsidRDefault="002E24FA" w:rsidP="002E24FA">
      <w:pPr>
        <w:pStyle w:val="Heading2"/>
        <w:tabs>
          <w:tab w:val="clear" w:pos="576"/>
        </w:tabs>
        <w:ind w:firstLine="0"/>
        <w:rPr>
          <w:rFonts w:ascii="Bookman Old Style" w:hAnsi="Bookman Old Style"/>
          <w:color w:val="17365D" w:themeColor="text2" w:themeShade="BF"/>
          <w:sz w:val="28"/>
        </w:rPr>
      </w:pPr>
      <w:r w:rsidRPr="00DC4C29">
        <w:rPr>
          <w:rFonts w:ascii="Bookman Old Style" w:hAnsi="Bookman Old Style"/>
          <w:color w:val="17365D" w:themeColor="text2" w:themeShade="BF"/>
          <w:sz w:val="28"/>
        </w:rPr>
        <w:t xml:space="preserve">               NIRMAL KUMAR CHAKRABORTY</w:t>
      </w:r>
    </w:p>
    <w:p w:rsidR="002E24FA" w:rsidRPr="00DC4C29" w:rsidRDefault="002E24FA" w:rsidP="002E24FA">
      <w:pPr>
        <w:jc w:val="center"/>
        <w:rPr>
          <w:rFonts w:ascii="Bookman Old Style" w:hAnsi="Bookman Old Style"/>
          <w:b/>
          <w:color w:val="17365D" w:themeColor="text2" w:themeShade="BF"/>
        </w:rPr>
      </w:pPr>
      <w:r w:rsidRPr="00DC4C29">
        <w:rPr>
          <w:rFonts w:ascii="Bookman Old Style" w:hAnsi="Bookman Old Style"/>
          <w:b/>
          <w:color w:val="17365D" w:themeColor="text2" w:themeShade="BF"/>
        </w:rPr>
        <w:t>CURRICULAM VITAE</w:t>
      </w:r>
    </w:p>
    <w:p w:rsidR="002E24FA" w:rsidRPr="00DC4C29" w:rsidRDefault="002E24FA" w:rsidP="002E24FA">
      <w:pPr>
        <w:jc w:val="right"/>
        <w:rPr>
          <w:rFonts w:ascii="Bookman Old Style" w:hAnsi="Bookman Old Style" w:cs="Arial"/>
          <w:b/>
          <w:bCs/>
          <w:color w:val="17365D" w:themeColor="text2" w:themeShade="BF"/>
          <w:sz w:val="22"/>
        </w:rPr>
      </w:pPr>
      <w:r w:rsidRPr="00DC4C29">
        <w:rPr>
          <w:rFonts w:ascii="Bookman Old Style" w:hAnsi="Bookman Old Style" w:cs="Arial"/>
          <w:b/>
          <w:bCs/>
          <w:noProof/>
          <w:color w:val="17365D" w:themeColor="text2" w:themeShade="BF"/>
          <w:sz w:val="22"/>
          <w:lang w:val="en-IN" w:eastAsia="en-IN"/>
        </w:rPr>
        <w:drawing>
          <wp:inline distT="0" distB="0" distL="0" distR="0">
            <wp:extent cx="1143000" cy="1581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81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FA" w:rsidRPr="00DC4C29" w:rsidRDefault="002E24FA" w:rsidP="002E24FA">
      <w:pPr>
        <w:jc w:val="both"/>
        <w:rPr>
          <w:rFonts w:ascii="Bookman Old Style" w:hAnsi="Bookman Old Style" w:cs="Arial"/>
          <w:b/>
          <w:bCs/>
          <w:color w:val="17365D" w:themeColor="text2" w:themeShade="BF"/>
          <w:sz w:val="22"/>
        </w:rPr>
      </w:pPr>
      <w:proofErr w:type="spellStart"/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</w:rPr>
        <w:t>N.K.Chakraborty</w:t>
      </w:r>
      <w:proofErr w:type="spellEnd"/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</w:rPr>
        <w:t xml:space="preserve">,                                                                                                            </w:t>
      </w:r>
    </w:p>
    <w:p w:rsidR="002E24FA" w:rsidRPr="00DC4C29" w:rsidRDefault="002E24FA" w:rsidP="002E24FA">
      <w:pPr>
        <w:jc w:val="both"/>
        <w:rPr>
          <w:rFonts w:ascii="Bookman Old Style" w:hAnsi="Bookman Old Style" w:cs="Arial"/>
          <w:b/>
          <w:bCs/>
          <w:color w:val="17365D" w:themeColor="text2" w:themeShade="BF"/>
          <w:sz w:val="22"/>
        </w:rPr>
      </w:pP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</w:rPr>
        <w:t>19-</w:t>
      </w:r>
      <w:proofErr w:type="gramStart"/>
      <w:r w:rsidR="00F41382">
        <w:rPr>
          <w:rFonts w:ascii="Bookman Old Style" w:hAnsi="Bookman Old Style" w:cs="Arial"/>
          <w:b/>
          <w:bCs/>
          <w:color w:val="17365D" w:themeColor="text2" w:themeShade="BF"/>
          <w:sz w:val="22"/>
        </w:rPr>
        <w:t>B</w:t>
      </w: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</w:rPr>
        <w:t>,Flat.No.</w:t>
      </w:r>
      <w:proofErr w:type="gramEnd"/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</w:rPr>
        <w:t>-</w:t>
      </w:r>
      <w:r w:rsidR="00F41382">
        <w:rPr>
          <w:rFonts w:ascii="Bookman Old Style" w:hAnsi="Bookman Old Style" w:cs="Arial"/>
          <w:b/>
          <w:bCs/>
          <w:color w:val="17365D" w:themeColor="text2" w:themeShade="BF"/>
          <w:sz w:val="22"/>
        </w:rPr>
        <w:t>FF</w:t>
      </w: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</w:rPr>
        <w:t xml:space="preserve">1, </w:t>
      </w:r>
      <w:proofErr w:type="spellStart"/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</w:rPr>
        <w:t>Baishnabghata</w:t>
      </w:r>
      <w:proofErr w:type="spellEnd"/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</w:rPr>
        <w:t xml:space="preserve"> Bye Lane,</w:t>
      </w:r>
    </w:p>
    <w:p w:rsidR="002E24FA" w:rsidRPr="00DC4C29" w:rsidRDefault="00F41382" w:rsidP="002E24FA">
      <w:pPr>
        <w:jc w:val="both"/>
        <w:rPr>
          <w:rFonts w:ascii="Bookman Old Style" w:hAnsi="Bookman Old Style" w:cs="Arial"/>
          <w:b/>
          <w:bCs/>
          <w:color w:val="17365D" w:themeColor="text2" w:themeShade="BF"/>
          <w:sz w:val="22"/>
        </w:rPr>
      </w:pPr>
      <w:proofErr w:type="spellStart"/>
      <w:r>
        <w:rPr>
          <w:rFonts w:ascii="Bookman Old Style" w:hAnsi="Bookman Old Style" w:cs="Arial"/>
          <w:b/>
          <w:bCs/>
          <w:color w:val="17365D" w:themeColor="text2" w:themeShade="BF"/>
          <w:sz w:val="22"/>
        </w:rPr>
        <w:t>Saptadeep</w:t>
      </w:r>
      <w:proofErr w:type="spellEnd"/>
      <w:r>
        <w:rPr>
          <w:rFonts w:ascii="Bookman Old Style" w:hAnsi="Bookman Old Style" w:cs="Arial"/>
          <w:b/>
          <w:bCs/>
          <w:color w:val="17365D" w:themeColor="text2" w:themeShade="BF"/>
          <w:sz w:val="22"/>
        </w:rPr>
        <w:t xml:space="preserve"> Apartment</w:t>
      </w:r>
      <w:r w:rsidR="002E24FA" w:rsidRPr="00DC4C29">
        <w:rPr>
          <w:rFonts w:ascii="Bookman Old Style" w:hAnsi="Bookman Old Style" w:cs="Arial"/>
          <w:b/>
          <w:bCs/>
          <w:color w:val="17365D" w:themeColor="text2" w:themeShade="BF"/>
          <w:sz w:val="22"/>
        </w:rPr>
        <w:t>-</w:t>
      </w:r>
      <w:proofErr w:type="spellStart"/>
      <w:r w:rsidR="002E24FA" w:rsidRPr="00DC4C29">
        <w:rPr>
          <w:rFonts w:ascii="Bookman Old Style" w:hAnsi="Bookman Old Style" w:cs="Arial"/>
          <w:b/>
          <w:bCs/>
          <w:color w:val="17365D" w:themeColor="text2" w:themeShade="BF"/>
          <w:sz w:val="22"/>
        </w:rPr>
        <w:t>Ist</w:t>
      </w:r>
      <w:proofErr w:type="spellEnd"/>
      <w:r w:rsidR="002E24FA" w:rsidRPr="00DC4C29">
        <w:rPr>
          <w:rFonts w:ascii="Bookman Old Style" w:hAnsi="Bookman Old Style" w:cs="Arial"/>
          <w:b/>
          <w:bCs/>
          <w:color w:val="17365D" w:themeColor="text2" w:themeShade="BF"/>
          <w:sz w:val="22"/>
        </w:rPr>
        <w:t xml:space="preserve"> Floor,</w:t>
      </w:r>
    </w:p>
    <w:p w:rsidR="002E24FA" w:rsidRPr="00DC4C29" w:rsidRDefault="002E24FA" w:rsidP="002E24FA">
      <w:pPr>
        <w:jc w:val="both"/>
        <w:rPr>
          <w:rFonts w:ascii="Bookman Old Style" w:hAnsi="Bookman Old Style" w:cs="Arial"/>
          <w:color w:val="17365D" w:themeColor="text2" w:themeShade="BF"/>
          <w:sz w:val="22"/>
          <w:u w:val="single"/>
        </w:rPr>
      </w:pPr>
      <w:r w:rsidRPr="00DC4C29">
        <w:rPr>
          <w:rFonts w:ascii="Bookman Old Style" w:hAnsi="Bookman Old Style" w:cs="Arial"/>
          <w:b/>
          <w:color w:val="17365D" w:themeColor="text2" w:themeShade="BF"/>
          <w:sz w:val="22"/>
          <w:u w:val="single"/>
        </w:rPr>
        <w:t>Kolkata-700047</w:t>
      </w:r>
      <w:r w:rsidRPr="00DC4C29">
        <w:rPr>
          <w:rFonts w:ascii="Bookman Old Style" w:hAnsi="Bookman Old Style" w:cs="Arial"/>
          <w:color w:val="17365D" w:themeColor="text2" w:themeShade="BF"/>
          <w:sz w:val="22"/>
          <w:u w:val="single"/>
        </w:rPr>
        <w:t>.</w:t>
      </w:r>
    </w:p>
    <w:p w:rsidR="002E24FA" w:rsidRPr="00DC4C29" w:rsidRDefault="002E24FA" w:rsidP="002E24FA">
      <w:pPr>
        <w:jc w:val="both"/>
        <w:rPr>
          <w:rFonts w:ascii="Bookman Old Style" w:hAnsi="Bookman Old Style" w:cs="Arial"/>
          <w:color w:val="17365D" w:themeColor="text2" w:themeShade="BF"/>
        </w:rPr>
      </w:pPr>
    </w:p>
    <w:p w:rsidR="002E24FA" w:rsidRPr="00DC4C29" w:rsidRDefault="002E24FA" w:rsidP="002E24FA">
      <w:pPr>
        <w:jc w:val="both"/>
        <w:rPr>
          <w:rFonts w:ascii="Bookman Old Style" w:hAnsi="Bookman Old Style" w:cs="Arial"/>
          <w:b/>
          <w:bCs/>
          <w:color w:val="17365D" w:themeColor="text2" w:themeShade="BF"/>
          <w:sz w:val="22"/>
        </w:rPr>
      </w:pP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</w:rPr>
        <w:t>PH.NO. Ce</w:t>
      </w:r>
      <w:r w:rsidR="00EF68B2">
        <w:rPr>
          <w:rFonts w:ascii="Bookman Old Style" w:hAnsi="Bookman Old Style" w:cs="Arial"/>
          <w:b/>
          <w:bCs/>
          <w:color w:val="17365D" w:themeColor="text2" w:themeShade="BF"/>
          <w:sz w:val="22"/>
        </w:rPr>
        <w:t>ll.No.-0 9433187634 / 7980086847</w:t>
      </w:r>
    </w:p>
    <w:p w:rsidR="002E24FA" w:rsidRPr="00DC4C29" w:rsidRDefault="002E24FA" w:rsidP="002E24FA">
      <w:pPr>
        <w:pBdr>
          <w:bottom w:val="single" w:sz="4" w:space="1" w:color="000000"/>
        </w:pBdr>
        <w:jc w:val="both"/>
        <w:rPr>
          <w:rFonts w:ascii="Bookman Old Style" w:hAnsi="Bookman Old Style" w:cs="Arial"/>
          <w:b/>
          <w:color w:val="17365D" w:themeColor="text2" w:themeShade="BF"/>
          <w:sz w:val="22"/>
          <w:szCs w:val="22"/>
        </w:rPr>
      </w:pPr>
      <w:proofErr w:type="gramStart"/>
      <w:r w:rsidRPr="00DC4C29">
        <w:rPr>
          <w:rFonts w:ascii="Bookman Old Style" w:hAnsi="Bookman Old Style" w:cs="Arial"/>
          <w:b/>
          <w:color w:val="17365D" w:themeColor="text2" w:themeShade="BF"/>
          <w:sz w:val="22"/>
          <w:szCs w:val="22"/>
        </w:rPr>
        <w:t>e-mail:-</w:t>
      </w:r>
      <w:proofErr w:type="gramEnd"/>
      <w:r w:rsidRPr="00DC4C29">
        <w:rPr>
          <w:rFonts w:ascii="Bookman Old Style" w:hAnsi="Bookman Old Style" w:cs="Arial"/>
          <w:b/>
          <w:color w:val="17365D" w:themeColor="text2" w:themeShade="BF"/>
          <w:sz w:val="22"/>
          <w:szCs w:val="22"/>
        </w:rPr>
        <w:t xml:space="preserve"> nkchakraborty.kolkata@gmail.com</w:t>
      </w:r>
    </w:p>
    <w:p w:rsidR="002E24FA" w:rsidRPr="00DC4C29" w:rsidRDefault="002E24FA" w:rsidP="002E24FA">
      <w:pPr>
        <w:widowControl w:val="0"/>
        <w:pBdr>
          <w:bottom w:val="single" w:sz="4" w:space="1" w:color="000000"/>
        </w:pBdr>
        <w:autoSpaceDE w:val="0"/>
        <w:jc w:val="both"/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FB2FFE" w:rsidRPr="00DC4C29" w:rsidRDefault="00FB2FFE" w:rsidP="00FB2FFE">
      <w:pPr>
        <w:widowControl w:val="0"/>
        <w:pBdr>
          <w:bottom w:val="single" w:sz="20" w:space="1" w:color="000000"/>
        </w:pBdr>
        <w:autoSpaceDE w:val="0"/>
        <w:jc w:val="center"/>
        <w:rPr>
          <w:rFonts w:ascii="Verdana" w:hAnsi="Verdana" w:cs="Verdana"/>
          <w:b/>
          <w:bCs/>
          <w:caps/>
          <w:color w:val="17365D" w:themeColor="text2" w:themeShade="BF"/>
          <w:sz w:val="18"/>
          <w:szCs w:val="18"/>
          <w:lang w:val="en-GB"/>
        </w:rPr>
      </w:pPr>
      <w:r w:rsidRPr="00DC4C29">
        <w:rPr>
          <w:rFonts w:ascii="Verdana" w:hAnsi="Verdana" w:cs="Verdana"/>
          <w:b/>
          <w:bCs/>
          <w:caps/>
          <w:color w:val="17365D" w:themeColor="text2" w:themeShade="BF"/>
          <w:sz w:val="18"/>
          <w:szCs w:val="18"/>
          <w:lang w:val="en-GB"/>
        </w:rPr>
        <w:t xml:space="preserve">Professional </w:t>
      </w:r>
      <w:proofErr w:type="gramStart"/>
      <w:r w:rsidR="00230D8E" w:rsidRPr="00DC4C29">
        <w:rPr>
          <w:rFonts w:ascii="Verdana" w:hAnsi="Verdana" w:cs="Verdana"/>
          <w:b/>
          <w:bCs/>
          <w:caps/>
          <w:color w:val="17365D" w:themeColor="text2" w:themeShade="BF"/>
          <w:sz w:val="18"/>
          <w:szCs w:val="18"/>
          <w:lang w:val="en-GB"/>
        </w:rPr>
        <w:t>SUMMARY:</w:t>
      </w:r>
      <w:r w:rsidRPr="00DC4C29">
        <w:rPr>
          <w:rFonts w:ascii="Verdana" w:hAnsi="Verdana" w:cs="Verdana"/>
          <w:b/>
          <w:bCs/>
          <w:caps/>
          <w:color w:val="17365D" w:themeColor="text2" w:themeShade="BF"/>
          <w:sz w:val="18"/>
          <w:szCs w:val="18"/>
          <w:lang w:val="en-GB"/>
        </w:rPr>
        <w:t>-</w:t>
      </w:r>
      <w:proofErr w:type="gramEnd"/>
    </w:p>
    <w:p w:rsidR="00FB2FFE" w:rsidRPr="00DC4C29" w:rsidRDefault="00FB2FFE" w:rsidP="00FB2FFE">
      <w:pPr>
        <w:widowControl w:val="0"/>
        <w:pBdr>
          <w:bottom w:val="single" w:sz="20" w:space="1" w:color="000000"/>
        </w:pBdr>
        <w:autoSpaceDE w:val="0"/>
        <w:jc w:val="center"/>
        <w:rPr>
          <w:rFonts w:ascii="Verdana" w:hAnsi="Verdana" w:cs="Verdana"/>
          <w:b/>
          <w:bCs/>
          <w:caps/>
          <w:color w:val="17365D" w:themeColor="text2" w:themeShade="BF"/>
          <w:sz w:val="18"/>
          <w:szCs w:val="18"/>
          <w:lang w:val="en-GB"/>
        </w:rPr>
      </w:pPr>
    </w:p>
    <w:p w:rsidR="00FB2FFE" w:rsidRPr="00CE441D" w:rsidRDefault="00FB2FFE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color w:val="17365D" w:themeColor="text2" w:themeShade="BF"/>
          <w:sz w:val="18"/>
          <w:szCs w:val="18"/>
          <w:lang w:val="en-GB"/>
        </w:rPr>
      </w:pPr>
      <w:r w:rsidRPr="00CE441D">
        <w:rPr>
          <w:rFonts w:ascii="Verdana" w:hAnsi="Verdana" w:cs="Verdana"/>
          <w:color w:val="17365D" w:themeColor="text2" w:themeShade="BF"/>
          <w:sz w:val="18"/>
          <w:szCs w:val="18"/>
          <w:lang w:val="en-GB"/>
        </w:rPr>
        <w:t xml:space="preserve">A seasoned professional with </w:t>
      </w:r>
      <w:r w:rsidR="006F5C6F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>30</w:t>
      </w:r>
      <w:r w:rsidRPr="00CE441D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 xml:space="preserve"> years and above </w:t>
      </w:r>
      <w:r w:rsidR="006F5C6F" w:rsidRPr="00CE441D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>experience in</w:t>
      </w:r>
      <w:r w:rsidRPr="00CE441D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 xml:space="preserve"> </w:t>
      </w:r>
      <w:r w:rsidR="00CE441D" w:rsidRPr="00CE441D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 xml:space="preserve">Secretarial </w:t>
      </w:r>
      <w:r w:rsidR="00230D8E" w:rsidRPr="00CE441D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>jobs, Personal</w:t>
      </w:r>
      <w:r w:rsidR="00CE441D" w:rsidRPr="00CE441D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 xml:space="preserve"> Assistant jobs, Sales coordinator job, Executive Assistant job and </w:t>
      </w:r>
      <w:r w:rsidRPr="00CE441D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>Office Admin Jobs</w:t>
      </w:r>
      <w:r w:rsidR="00CE441D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>.</w:t>
      </w:r>
    </w:p>
    <w:p w:rsidR="00CE441D" w:rsidRPr="00CE441D" w:rsidRDefault="00CE441D" w:rsidP="00CE441D">
      <w:pPr>
        <w:widowControl w:val="0"/>
        <w:autoSpaceDE w:val="0"/>
        <w:ind w:left="360"/>
        <w:jc w:val="both"/>
        <w:rPr>
          <w:rFonts w:ascii="Verdana" w:hAnsi="Verdana" w:cs="Verdana"/>
          <w:color w:val="17365D" w:themeColor="text2" w:themeShade="BF"/>
          <w:sz w:val="18"/>
          <w:szCs w:val="18"/>
          <w:lang w:val="en-GB"/>
        </w:rPr>
      </w:pPr>
    </w:p>
    <w:p w:rsidR="00FB2FFE" w:rsidRPr="00FB2FFE" w:rsidRDefault="00FB2FFE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  <w:r w:rsidRPr="00FB2FFE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 xml:space="preserve">Sound experience in development of </w:t>
      </w:r>
      <w:r w:rsidRPr="00FB2FFE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>Business Strategies &amp; implementation.</w:t>
      </w:r>
    </w:p>
    <w:p w:rsidR="00FB2FFE" w:rsidRPr="00FB2FFE" w:rsidRDefault="00FB2FFE" w:rsidP="00FB2FFE">
      <w:pPr>
        <w:pStyle w:val="ListParagrap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</w:p>
    <w:p w:rsidR="00FB2FFE" w:rsidRPr="00FB2FFE" w:rsidRDefault="00FB2FFE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  <w:r w:rsidRPr="00FB2FFE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>Maintaining high level of information flow for smooth functioning of the Office.</w:t>
      </w:r>
    </w:p>
    <w:p w:rsidR="00FB2FFE" w:rsidRDefault="00FB2FFE" w:rsidP="00FB2FFE">
      <w:pPr>
        <w:pStyle w:val="ListParagraph"/>
        <w:rPr>
          <w:rFonts w:ascii="Verdana" w:hAnsi="Verdana" w:cs="Verdana"/>
          <w:bCs/>
          <w:color w:val="17365D" w:themeColor="text2" w:themeShade="BF"/>
          <w:sz w:val="18"/>
          <w:szCs w:val="18"/>
          <w:lang w:val="en-GB"/>
        </w:rPr>
      </w:pPr>
    </w:p>
    <w:p w:rsidR="00FB2FFE" w:rsidRDefault="00FB2FFE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  <w:r w:rsidRPr="00FB2FFE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>Independent correspondence as well as self drafting of Official letter and making ready for reply as per need of Director/CEO/GM</w:t>
      </w:r>
    </w:p>
    <w:p w:rsidR="00FB2FFE" w:rsidRDefault="00FB2FFE" w:rsidP="00FB2FFE">
      <w:pPr>
        <w:pStyle w:val="ListParagrap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</w:p>
    <w:p w:rsidR="00FB2FFE" w:rsidRDefault="00FB2FFE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>Maintaining confidentiality in all concerned areas.</w:t>
      </w:r>
    </w:p>
    <w:p w:rsidR="00FB2FFE" w:rsidRDefault="00FB2FFE" w:rsidP="00FB2FFE">
      <w:pPr>
        <w:pStyle w:val="ListParagrap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</w:p>
    <w:p w:rsidR="00FB2FFE" w:rsidRDefault="00FB2FFE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>Preparing Board Folder for Board of Directors meeting</w:t>
      </w:r>
    </w:p>
    <w:p w:rsidR="00FB2FFE" w:rsidRDefault="00FB2FFE" w:rsidP="00FB2FFE">
      <w:pPr>
        <w:pStyle w:val="ListParagrap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</w:p>
    <w:p w:rsidR="00FB2FFE" w:rsidRDefault="00FB2FFE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 xml:space="preserve">Preparing Director/CEO monthly </w:t>
      </w:r>
      <w:r w:rsidR="00230D8E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>calendar and</w:t>
      </w:r>
      <w:r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 xml:space="preserve"> </w:t>
      </w:r>
      <w:r w:rsidR="00E77521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 xml:space="preserve">looking after boss travel arrangement as well as </w:t>
      </w:r>
      <w:r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>staying</w:t>
      </w:r>
      <w:r w:rsidR="00E77521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 xml:space="preserve"> arrangement as per need.</w:t>
      </w:r>
    </w:p>
    <w:p w:rsidR="00086E87" w:rsidRDefault="00086E87" w:rsidP="00086E87">
      <w:pPr>
        <w:pStyle w:val="ListParagrap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</w:p>
    <w:p w:rsidR="00086E87" w:rsidRDefault="00086E87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>Preparing budget of the Branch.</w:t>
      </w:r>
    </w:p>
    <w:p w:rsidR="00086E87" w:rsidRDefault="00086E87" w:rsidP="00086E87">
      <w:pPr>
        <w:pStyle w:val="ListParagrap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</w:p>
    <w:p w:rsidR="00086E87" w:rsidRDefault="00086E87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>Preparing white paper on different topic after analysing the different website and data base information.</w:t>
      </w:r>
    </w:p>
    <w:p w:rsidR="00E77521" w:rsidRDefault="00E77521" w:rsidP="00E77521">
      <w:pPr>
        <w:pStyle w:val="ListParagrap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</w:p>
    <w:p w:rsidR="00E77521" w:rsidRPr="00DC4C29" w:rsidRDefault="00E77521" w:rsidP="00E77521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  <w:r w:rsidRPr="00DC4C29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 xml:space="preserve">Fixing up courier people, and </w:t>
      </w:r>
      <w:r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>looking after</w:t>
      </w:r>
      <w:r w:rsidRPr="00DC4C29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 xml:space="preserve"> vendor management.</w:t>
      </w:r>
    </w:p>
    <w:p w:rsidR="00FB2FFE" w:rsidRPr="00DC4C29" w:rsidRDefault="00FB2FFE" w:rsidP="00FB2FFE">
      <w:pPr>
        <w:pStyle w:val="ListParagraph"/>
        <w:rPr>
          <w:rFonts w:ascii="Verdana" w:hAnsi="Verdana" w:cs="Verdana"/>
          <w:bCs/>
          <w:color w:val="17365D" w:themeColor="text2" w:themeShade="BF"/>
          <w:sz w:val="18"/>
          <w:szCs w:val="18"/>
          <w:lang w:val="en-GB"/>
        </w:rPr>
      </w:pPr>
    </w:p>
    <w:p w:rsidR="00FB2FFE" w:rsidRPr="00DC4C29" w:rsidRDefault="00E77521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 xml:space="preserve">Looking after </w:t>
      </w:r>
      <w:r w:rsidR="00FB2FFE" w:rsidRPr="00DC4C29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 xml:space="preserve">purchasing </w:t>
      </w:r>
      <w:r w:rsidR="00F67BF1" w:rsidRPr="00DC4C29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 xml:space="preserve">of </w:t>
      </w:r>
      <w:r w:rsidR="00F67BF1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>Office</w:t>
      </w:r>
      <w:r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 xml:space="preserve"> </w:t>
      </w:r>
      <w:r w:rsidR="00FB2FFE" w:rsidRPr="00DC4C29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 xml:space="preserve">Furniture, Fixture, and Office equipments likes Computer, Xerox machine, Fax </w:t>
      </w:r>
      <w:r w:rsidR="00F67BF1" w:rsidRPr="00DC4C29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>machine etc.</w:t>
      </w:r>
      <w:r w:rsidR="00FB2FFE" w:rsidRPr="00DC4C29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 xml:space="preserve"> for running office smoothly.</w:t>
      </w:r>
    </w:p>
    <w:p w:rsidR="00FB2FFE" w:rsidRPr="00DC4C29" w:rsidRDefault="00FB2FFE" w:rsidP="00FB2FFE">
      <w:pPr>
        <w:pStyle w:val="ListParagrap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</w:p>
    <w:p w:rsidR="00FB2FFE" w:rsidRPr="00DC4C29" w:rsidRDefault="00E77521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 xml:space="preserve">Doing </w:t>
      </w:r>
      <w:r w:rsidR="00FB2FFE" w:rsidRPr="00DC4C29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>AMC of all Office Assets and equipments.</w:t>
      </w:r>
    </w:p>
    <w:p w:rsidR="00FB2FFE" w:rsidRPr="00DC4C29" w:rsidRDefault="00FB2FFE" w:rsidP="00FB2FFE">
      <w:pPr>
        <w:pStyle w:val="ListParagrap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</w:p>
    <w:p w:rsidR="00FB2FFE" w:rsidRDefault="00FB2FFE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  <w:r w:rsidRPr="00DC4C29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>Looking after purchasing of Office Stationery.</w:t>
      </w:r>
    </w:p>
    <w:p w:rsidR="00086E87" w:rsidRDefault="00086E87" w:rsidP="00086E87">
      <w:pPr>
        <w:pStyle w:val="ListParagrap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</w:p>
    <w:p w:rsidR="00FB2FFE" w:rsidRPr="00DC4C29" w:rsidRDefault="00FB2FFE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bCs/>
          <w:color w:val="17365D" w:themeColor="text2" w:themeShade="BF"/>
          <w:sz w:val="18"/>
          <w:szCs w:val="18"/>
          <w:lang w:val="en-GB"/>
        </w:rPr>
      </w:pPr>
      <w:r w:rsidRPr="00DC4C29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t>Preparing Tender and offer as per enquiry</w:t>
      </w:r>
      <w:r w:rsidRPr="00DC4C29">
        <w:rPr>
          <w:rFonts w:ascii="Verdana" w:hAnsi="Verdana" w:cs="Verdana"/>
          <w:bCs/>
          <w:color w:val="17365D" w:themeColor="text2" w:themeShade="BF"/>
          <w:sz w:val="18"/>
          <w:szCs w:val="18"/>
          <w:lang w:val="en-GB"/>
        </w:rPr>
        <w:t>.</w:t>
      </w:r>
    </w:p>
    <w:p w:rsidR="00FB2FFE" w:rsidRPr="00DC4C29" w:rsidRDefault="00FB2FFE" w:rsidP="00FB2FFE">
      <w:pPr>
        <w:pStyle w:val="ListParagraph"/>
        <w:rPr>
          <w:rFonts w:ascii="Verdana" w:hAnsi="Verdana" w:cs="Verdana"/>
          <w:bCs/>
          <w:color w:val="17365D" w:themeColor="text2" w:themeShade="BF"/>
          <w:sz w:val="18"/>
          <w:szCs w:val="18"/>
          <w:lang w:val="en-GB"/>
        </w:rPr>
      </w:pPr>
    </w:p>
    <w:p w:rsidR="00FB2FFE" w:rsidRPr="00DC4C29" w:rsidRDefault="00FB2FFE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  <w:r w:rsidRPr="00DC4C29"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  <w:lastRenderedPageBreak/>
        <w:t>Collection of C-Form and making arrangement for payment of Entry Tax.</w:t>
      </w:r>
    </w:p>
    <w:p w:rsidR="00FB2FFE" w:rsidRPr="00DC4C29" w:rsidRDefault="00FB2FFE" w:rsidP="00FB2FFE">
      <w:pPr>
        <w:pStyle w:val="ListParagraph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</w:p>
    <w:p w:rsidR="00FB2FFE" w:rsidRDefault="00FB2FFE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color w:val="17365D" w:themeColor="text2" w:themeShade="BF"/>
          <w:sz w:val="18"/>
          <w:szCs w:val="18"/>
          <w:lang w:val="en-GB"/>
        </w:rPr>
      </w:pPr>
      <w:r w:rsidRPr="00DC4C29">
        <w:rPr>
          <w:rFonts w:ascii="Verdana" w:hAnsi="Verdana" w:cs="Verdana"/>
          <w:color w:val="17365D" w:themeColor="text2" w:themeShade="BF"/>
          <w:sz w:val="18"/>
          <w:szCs w:val="18"/>
          <w:lang w:val="en-GB"/>
        </w:rPr>
        <w:t>Excellent Communication Skills; adept in interacting with the various departments. Divisions, Govt Officials, and other administrative department.</w:t>
      </w:r>
    </w:p>
    <w:p w:rsidR="00CE441D" w:rsidRPr="00CE441D" w:rsidRDefault="00CE441D" w:rsidP="00CE441D">
      <w:pPr>
        <w:jc w:val="center"/>
        <w:rPr>
          <w:rFonts w:ascii="Verdana" w:hAnsi="Verdana" w:cs="Verdana"/>
          <w:b/>
          <w:color w:val="17365D" w:themeColor="text2" w:themeShade="BF"/>
          <w:sz w:val="18"/>
          <w:szCs w:val="18"/>
          <w:u w:val="single"/>
          <w:lang w:val="en-GB"/>
        </w:rPr>
      </w:pPr>
    </w:p>
    <w:p w:rsidR="00FB2FFE" w:rsidRPr="00DC4C29" w:rsidRDefault="00FB2FFE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</w:pPr>
      <w:r w:rsidRPr="00DC4C29">
        <w:rPr>
          <w:rFonts w:ascii="Verdana" w:hAnsi="Verdana" w:cs="Verdana"/>
          <w:color w:val="17365D" w:themeColor="text2" w:themeShade="BF"/>
          <w:sz w:val="18"/>
          <w:szCs w:val="18"/>
          <w:lang w:val="en-GB"/>
        </w:rPr>
        <w:t xml:space="preserve">Handling </w:t>
      </w:r>
      <w:r w:rsidR="002F0CD2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>Office</w:t>
      </w:r>
      <w:r w:rsidRPr="00DC4C29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 xml:space="preserve"> Admin jobs and </w:t>
      </w:r>
      <w:r w:rsidR="00086E87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>Secretarial</w:t>
      </w:r>
      <w:r w:rsidRPr="00DC4C29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 xml:space="preserve"> jobs</w:t>
      </w:r>
      <w:r w:rsidRPr="00DC4C29">
        <w:rPr>
          <w:rFonts w:ascii="Verdana" w:hAnsi="Verdana" w:cs="Verdana"/>
          <w:color w:val="17365D" w:themeColor="text2" w:themeShade="BF"/>
          <w:sz w:val="18"/>
          <w:szCs w:val="18"/>
          <w:lang w:val="en-GB"/>
        </w:rPr>
        <w:t xml:space="preserve"> and also expertise in </w:t>
      </w:r>
      <w:r w:rsidRPr="00DC4C29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>monitoring Sales personals.</w:t>
      </w:r>
    </w:p>
    <w:p w:rsidR="00FB2FFE" w:rsidRPr="00DC4C29" w:rsidRDefault="00FB2FFE" w:rsidP="00FB2FFE">
      <w:pPr>
        <w:pStyle w:val="ListParagraph"/>
        <w:rPr>
          <w:rFonts w:ascii="Verdana" w:hAnsi="Verdana" w:cs="Verdana"/>
          <w:color w:val="17365D" w:themeColor="text2" w:themeShade="BF"/>
          <w:sz w:val="18"/>
          <w:szCs w:val="18"/>
          <w:lang w:val="en-GB"/>
        </w:rPr>
      </w:pPr>
    </w:p>
    <w:p w:rsidR="00FB2FFE" w:rsidRPr="00DC4C29" w:rsidRDefault="00FB2FFE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</w:pPr>
      <w:r w:rsidRPr="00FB2FFE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 xml:space="preserve">Expertise </w:t>
      </w:r>
      <w:r w:rsidR="00F67BF1" w:rsidRPr="00FB2FFE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>in preparing</w:t>
      </w:r>
      <w:r w:rsidR="00F67BF1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 xml:space="preserve"> </w:t>
      </w:r>
      <w:r w:rsidR="00F67BF1" w:rsidRPr="00FB2FFE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>MIS</w:t>
      </w:r>
      <w:r w:rsidRPr="00DC4C29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 xml:space="preserve"> reports.</w:t>
      </w:r>
    </w:p>
    <w:p w:rsidR="00FB2FFE" w:rsidRPr="00DC4C29" w:rsidRDefault="00FB2FFE" w:rsidP="00FB2FFE">
      <w:pPr>
        <w:pStyle w:val="ListParagraph"/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</w:pPr>
    </w:p>
    <w:p w:rsidR="00FB2FFE" w:rsidRDefault="00FB2FFE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</w:pPr>
      <w:r w:rsidRPr="00DC4C29">
        <w:rPr>
          <w:rFonts w:ascii="Verdana" w:hAnsi="Verdana" w:cs="Verdana"/>
          <w:color w:val="17365D" w:themeColor="text2" w:themeShade="BF"/>
          <w:sz w:val="18"/>
          <w:szCs w:val="18"/>
          <w:lang w:val="en-GB"/>
        </w:rPr>
        <w:t xml:space="preserve">Expertise in preparing </w:t>
      </w:r>
      <w:r w:rsidRPr="00DC4C29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 xml:space="preserve">monthly budget of the Branch. Looking after accounts, taking care of travel management, Organizing conference etc. </w:t>
      </w:r>
    </w:p>
    <w:p w:rsidR="00FB2FFE" w:rsidRDefault="00FB2FFE" w:rsidP="00FB2FFE">
      <w:pPr>
        <w:pStyle w:val="ListParagraph"/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</w:pPr>
    </w:p>
    <w:p w:rsidR="00FB2FFE" w:rsidRDefault="00FB2FFE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color w:val="17365D" w:themeColor="text2" w:themeShade="BF"/>
          <w:sz w:val="18"/>
          <w:szCs w:val="18"/>
          <w:lang w:val="en-GB"/>
        </w:rPr>
      </w:pPr>
      <w:r w:rsidRPr="00DC4C29">
        <w:rPr>
          <w:rFonts w:ascii="Verdana" w:hAnsi="Verdana" w:cs="Verdana"/>
          <w:color w:val="17365D" w:themeColor="text2" w:themeShade="BF"/>
          <w:sz w:val="18"/>
          <w:szCs w:val="18"/>
          <w:lang w:val="en-GB"/>
        </w:rPr>
        <w:t>Expertise in preparing different kind of</w:t>
      </w:r>
      <w:r w:rsidRPr="00DC4C29">
        <w:rPr>
          <w:rFonts w:ascii="Verdana" w:hAnsi="Verdana" w:cs="Verdana"/>
          <w:b/>
          <w:color w:val="17365D" w:themeColor="text2" w:themeShade="BF"/>
          <w:sz w:val="18"/>
          <w:szCs w:val="18"/>
          <w:lang w:val="en-GB"/>
        </w:rPr>
        <w:t xml:space="preserve"> Sales Statistical reports </w:t>
      </w:r>
      <w:r w:rsidRPr="00DC4C29">
        <w:rPr>
          <w:rFonts w:ascii="Verdana" w:hAnsi="Verdana" w:cs="Verdana"/>
          <w:color w:val="17365D" w:themeColor="text2" w:themeShade="BF"/>
          <w:sz w:val="18"/>
          <w:szCs w:val="18"/>
          <w:lang w:val="en-GB"/>
        </w:rPr>
        <w:t>like target vs. achievement, outstanding statement, Sales Personal vs. Dealer performance reports,  Daily market feedback report etc</w:t>
      </w:r>
    </w:p>
    <w:p w:rsidR="00EC098B" w:rsidRDefault="00EC098B" w:rsidP="00EC098B">
      <w:pPr>
        <w:pStyle w:val="ListParagraph"/>
        <w:rPr>
          <w:rFonts w:ascii="Verdana" w:hAnsi="Verdana" w:cs="Verdana"/>
          <w:color w:val="17365D" w:themeColor="text2" w:themeShade="BF"/>
          <w:sz w:val="18"/>
          <w:szCs w:val="18"/>
          <w:lang w:val="en-GB"/>
        </w:rPr>
      </w:pPr>
    </w:p>
    <w:p w:rsidR="00EC098B" w:rsidRPr="00DC4C29" w:rsidRDefault="00EC098B" w:rsidP="00FB2FFE">
      <w:pPr>
        <w:widowControl w:val="0"/>
        <w:numPr>
          <w:ilvl w:val="0"/>
          <w:numId w:val="7"/>
        </w:numPr>
        <w:autoSpaceDE w:val="0"/>
        <w:jc w:val="both"/>
        <w:rPr>
          <w:rFonts w:ascii="Verdana" w:hAnsi="Verdana" w:cs="Verdana"/>
          <w:color w:val="17365D" w:themeColor="text2" w:themeShade="BF"/>
          <w:sz w:val="18"/>
          <w:szCs w:val="18"/>
          <w:lang w:val="en-GB"/>
        </w:rPr>
      </w:pPr>
      <w:r>
        <w:rPr>
          <w:rFonts w:ascii="Verdana" w:hAnsi="Verdana" w:cs="Verdana"/>
          <w:color w:val="17365D" w:themeColor="text2" w:themeShade="BF"/>
          <w:sz w:val="18"/>
          <w:szCs w:val="18"/>
          <w:lang w:val="en-GB"/>
        </w:rPr>
        <w:t>Proven abilities in managing the office in absence of Higher Authorities</w:t>
      </w:r>
    </w:p>
    <w:p w:rsidR="00841707" w:rsidRDefault="00841707" w:rsidP="00841707">
      <w:pPr>
        <w:pStyle w:val="ListParagraph"/>
        <w:rPr>
          <w:rFonts w:ascii="Bookman Old Style" w:hAnsi="Bookman Old Style"/>
          <w:color w:val="17365D" w:themeColor="text2" w:themeShade="BF"/>
        </w:rPr>
      </w:pPr>
    </w:p>
    <w:p w:rsidR="00CE441D" w:rsidRPr="00395D85" w:rsidRDefault="00EC098B" w:rsidP="00EC098B">
      <w:pPr>
        <w:jc w:val="center"/>
        <w:rPr>
          <w:rFonts w:ascii="Bookman Old Style" w:hAnsi="Bookman Old Style" w:cs="Arial"/>
          <w:b/>
          <w:color w:val="17365D" w:themeColor="text2" w:themeShade="BF"/>
          <w:sz w:val="28"/>
          <w:szCs w:val="28"/>
        </w:rPr>
      </w:pPr>
      <w:r w:rsidRPr="00395D85">
        <w:rPr>
          <w:rFonts w:ascii="Bookman Old Style" w:hAnsi="Bookman Old Style" w:cs="Arial"/>
          <w:b/>
          <w:color w:val="17365D" w:themeColor="text2" w:themeShade="BF"/>
          <w:sz w:val="28"/>
          <w:szCs w:val="28"/>
        </w:rPr>
        <w:t>PROFESSIONAL EXPERIENCE AND CAREER PROFILE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374"/>
        <w:gridCol w:w="1649"/>
        <w:gridCol w:w="1575"/>
        <w:gridCol w:w="1769"/>
        <w:gridCol w:w="1733"/>
      </w:tblGrid>
      <w:tr w:rsidR="00841707" w:rsidTr="00CA1749">
        <w:tc>
          <w:tcPr>
            <w:tcW w:w="2442" w:type="dxa"/>
          </w:tcPr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  <w:highlight w:val="lightGray"/>
              </w:rPr>
            </w:pPr>
            <w:r w:rsidRPr="00395D85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 xml:space="preserve">Name of the </w:t>
            </w:r>
            <w:proofErr w:type="spellStart"/>
            <w:r w:rsidRPr="00395D85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1669" w:type="dxa"/>
          </w:tcPr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395D85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 xml:space="preserve">Nature of </w:t>
            </w:r>
            <w:proofErr w:type="spellStart"/>
            <w:r w:rsidRPr="00395D85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1593" w:type="dxa"/>
          </w:tcPr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395D85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Post Held</w:t>
            </w:r>
          </w:p>
        </w:tc>
        <w:tc>
          <w:tcPr>
            <w:tcW w:w="1823" w:type="dxa"/>
          </w:tcPr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  <w:highlight w:val="lightGray"/>
              </w:rPr>
            </w:pPr>
            <w:r w:rsidRPr="00395D85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Duration</w:t>
            </w:r>
          </w:p>
        </w:tc>
        <w:tc>
          <w:tcPr>
            <w:tcW w:w="1799" w:type="dxa"/>
          </w:tcPr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  <w:highlight w:val="lightGray"/>
              </w:rPr>
            </w:pPr>
            <w:r w:rsidRPr="00395D85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Reporting Boss</w:t>
            </w:r>
          </w:p>
        </w:tc>
      </w:tr>
      <w:tr w:rsidR="00841707" w:rsidTr="00CA1749">
        <w:tc>
          <w:tcPr>
            <w:tcW w:w="2442" w:type="dxa"/>
          </w:tcPr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</w:p>
          <w:p w:rsidR="00841707" w:rsidRPr="00DB2E04" w:rsidRDefault="00841707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DB2E0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 xml:space="preserve">M/s </w:t>
            </w:r>
            <w:proofErr w:type="spellStart"/>
            <w:r w:rsidRPr="00DB2E0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AtlierBasu</w:t>
            </w:r>
            <w:proofErr w:type="spellEnd"/>
            <w:r w:rsidRPr="00DB2E0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 xml:space="preserve"> Ltd</w:t>
            </w:r>
          </w:p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669" w:type="dxa"/>
          </w:tcPr>
          <w:p w:rsidR="00841707" w:rsidRPr="00CA1749" w:rsidRDefault="00841707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CA1749">
              <w:rPr>
                <w:rFonts w:asciiTheme="minorHAnsi" w:hAnsiTheme="minorHAnsi" w:cstheme="minorHAnsi"/>
                <w:color w:val="17365D" w:themeColor="text2" w:themeShade="BF"/>
              </w:rPr>
              <w:t>Construction company dealing with turnkey project</w:t>
            </w:r>
          </w:p>
        </w:tc>
        <w:tc>
          <w:tcPr>
            <w:tcW w:w="1593" w:type="dxa"/>
          </w:tcPr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</w:p>
          <w:p w:rsidR="00841707" w:rsidRPr="002F3ECB" w:rsidRDefault="00841707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2F3ECB">
              <w:rPr>
                <w:rFonts w:asciiTheme="minorHAnsi" w:hAnsiTheme="minorHAnsi" w:cstheme="minorHAnsi"/>
                <w:b/>
                <w:color w:val="17365D" w:themeColor="text2" w:themeShade="BF"/>
              </w:rPr>
              <w:t>Executive Assistant to CEO</w:t>
            </w:r>
          </w:p>
        </w:tc>
        <w:tc>
          <w:tcPr>
            <w:tcW w:w="1823" w:type="dxa"/>
          </w:tcPr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</w:p>
          <w:p w:rsidR="00841707" w:rsidRPr="006554FC" w:rsidRDefault="00841707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554FC">
              <w:rPr>
                <w:rFonts w:asciiTheme="minorHAnsi" w:hAnsiTheme="minorHAnsi" w:cstheme="minorHAnsi"/>
                <w:color w:val="17365D" w:themeColor="text2" w:themeShade="BF"/>
              </w:rPr>
              <w:t>June 1986 to July 199</w:t>
            </w:r>
            <w:r w:rsidR="005E5426">
              <w:rPr>
                <w:rFonts w:asciiTheme="minorHAnsi" w:hAnsiTheme="minorHAnsi" w:cstheme="minorHAnsi"/>
                <w:color w:val="17365D" w:themeColor="text2" w:themeShade="BF"/>
              </w:rPr>
              <w:t>2</w:t>
            </w:r>
          </w:p>
        </w:tc>
        <w:tc>
          <w:tcPr>
            <w:tcW w:w="1799" w:type="dxa"/>
          </w:tcPr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  <w:p w:rsidR="00841707" w:rsidRPr="002F3ECB" w:rsidRDefault="00841707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2F3ECB">
              <w:rPr>
                <w:rFonts w:asciiTheme="minorHAnsi" w:hAnsiTheme="minorHAnsi" w:cstheme="minorHAnsi"/>
                <w:b/>
                <w:color w:val="17365D" w:themeColor="text2" w:themeShade="BF"/>
              </w:rPr>
              <w:t>Direct</w:t>
            </w:r>
            <w:r w:rsidR="00BC3EAE">
              <w:rPr>
                <w:rFonts w:asciiTheme="minorHAnsi" w:hAnsiTheme="minorHAnsi" w:cstheme="minorHAnsi"/>
                <w:b/>
                <w:color w:val="17365D" w:themeColor="text2" w:themeShade="BF"/>
              </w:rPr>
              <w:t>ly</w:t>
            </w:r>
            <w:r w:rsidRPr="002F3ECB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reporting to CEO</w:t>
            </w:r>
          </w:p>
        </w:tc>
      </w:tr>
      <w:tr w:rsidR="00841707" w:rsidTr="00CA1749">
        <w:tc>
          <w:tcPr>
            <w:tcW w:w="2442" w:type="dxa"/>
          </w:tcPr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</w:p>
          <w:p w:rsidR="00841707" w:rsidRPr="00DB2E04" w:rsidRDefault="00841707" w:rsidP="00C95D3A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  <w:szCs w:val="32"/>
              </w:rPr>
            </w:pPr>
            <w:r w:rsidRPr="00DB2E04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  <w:szCs w:val="32"/>
              </w:rPr>
              <w:t>M/s Dabur India Limited</w:t>
            </w:r>
            <w:r w:rsidR="00EE6D28" w:rsidRPr="00DB2E04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</w:p>
        </w:tc>
        <w:tc>
          <w:tcPr>
            <w:tcW w:w="1669" w:type="dxa"/>
          </w:tcPr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</w:p>
          <w:p w:rsidR="00841707" w:rsidRPr="00CA1749" w:rsidRDefault="00841707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CA1749">
              <w:rPr>
                <w:rFonts w:asciiTheme="minorHAnsi" w:hAnsiTheme="minorHAnsi" w:cstheme="minorHAnsi"/>
                <w:b/>
                <w:color w:val="17365D" w:themeColor="text2" w:themeShade="BF"/>
              </w:rPr>
              <w:t>Renowned FMCG Company</w:t>
            </w:r>
          </w:p>
        </w:tc>
        <w:tc>
          <w:tcPr>
            <w:tcW w:w="1593" w:type="dxa"/>
          </w:tcPr>
          <w:p w:rsidR="00841707" w:rsidRPr="00395D85" w:rsidRDefault="00841707" w:rsidP="000540FE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  <w:r w:rsidRPr="002F3ECB">
              <w:rPr>
                <w:rFonts w:asciiTheme="minorHAnsi" w:hAnsiTheme="minorHAnsi" w:cstheme="minorHAnsi"/>
                <w:b/>
                <w:color w:val="17365D" w:themeColor="text2" w:themeShade="BF"/>
              </w:rPr>
              <w:t>Personal Assistant</w:t>
            </w:r>
            <w:r w:rsidR="000540FE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cum Admin Executive </w:t>
            </w:r>
            <w:r w:rsidRPr="002F3ECB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to Zonal Sales Manager </w:t>
            </w:r>
          </w:p>
        </w:tc>
        <w:tc>
          <w:tcPr>
            <w:tcW w:w="1823" w:type="dxa"/>
          </w:tcPr>
          <w:p w:rsidR="006554FC" w:rsidRDefault="006554FC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</w:p>
          <w:p w:rsidR="00841707" w:rsidRPr="006554FC" w:rsidRDefault="005E5426" w:rsidP="005E5426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>September 1992</w:t>
            </w:r>
            <w:r w:rsidR="00841707" w:rsidRPr="006554FC">
              <w:rPr>
                <w:rFonts w:asciiTheme="minorHAnsi" w:hAnsiTheme="minorHAnsi" w:cstheme="minorHAnsi"/>
                <w:color w:val="17365D" w:themeColor="text2" w:themeShade="BF"/>
              </w:rPr>
              <w:t xml:space="preserve"> to </w:t>
            </w:r>
            <w:r w:rsidR="004D227A">
              <w:rPr>
                <w:rFonts w:asciiTheme="minorHAnsi" w:hAnsiTheme="minorHAnsi" w:cstheme="minorHAnsi"/>
                <w:color w:val="17365D" w:themeColor="text2" w:themeShade="BF"/>
              </w:rPr>
              <w:t>Dec</w:t>
            </w:r>
            <w:r w:rsidR="00841707" w:rsidRPr="006554FC">
              <w:rPr>
                <w:rFonts w:asciiTheme="minorHAnsi" w:hAnsiTheme="minorHAnsi" w:cstheme="minorHAnsi"/>
                <w:color w:val="17365D" w:themeColor="text2" w:themeShade="BF"/>
              </w:rPr>
              <w:t xml:space="preserve"> 200</w:t>
            </w:r>
            <w:r>
              <w:rPr>
                <w:rFonts w:asciiTheme="minorHAnsi" w:hAnsiTheme="minorHAnsi" w:cstheme="minorHAnsi"/>
                <w:color w:val="17365D" w:themeColor="text2" w:themeShade="BF"/>
              </w:rPr>
              <w:t>5</w:t>
            </w:r>
            <w:r w:rsidR="00841707" w:rsidRPr="006554FC">
              <w:rPr>
                <w:rFonts w:asciiTheme="minorHAnsi" w:hAnsiTheme="minorHAnsi" w:cstheme="minorHAnsi"/>
                <w:b/>
                <w:color w:val="17365D" w:themeColor="text2" w:themeShade="BF"/>
              </w:rPr>
              <w:t>(Total 13 yrs)</w:t>
            </w:r>
          </w:p>
        </w:tc>
        <w:tc>
          <w:tcPr>
            <w:tcW w:w="1799" w:type="dxa"/>
          </w:tcPr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  <w:r w:rsidRPr="00BC3EAE">
              <w:rPr>
                <w:rFonts w:asciiTheme="minorHAnsi" w:hAnsiTheme="minorHAnsi" w:cstheme="minorHAnsi"/>
                <w:b/>
                <w:color w:val="17365D" w:themeColor="text2" w:themeShade="BF"/>
              </w:rPr>
              <w:t>Directly reporting to</w:t>
            </w:r>
            <w:r w:rsidRPr="00395D85"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  <w:t xml:space="preserve"> </w:t>
            </w:r>
            <w:r w:rsidRPr="002F3ECB">
              <w:rPr>
                <w:rFonts w:asciiTheme="minorHAnsi" w:hAnsiTheme="minorHAnsi" w:cstheme="minorHAnsi"/>
                <w:b/>
                <w:color w:val="17365D" w:themeColor="text2" w:themeShade="BF"/>
              </w:rPr>
              <w:t>Zonal Sales manager and National  Sales Manager</w:t>
            </w:r>
          </w:p>
        </w:tc>
      </w:tr>
      <w:tr w:rsidR="00841707" w:rsidTr="00CA1749">
        <w:tc>
          <w:tcPr>
            <w:tcW w:w="2442" w:type="dxa"/>
          </w:tcPr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  <w:p w:rsidR="00841707" w:rsidRPr="00DB2E04" w:rsidRDefault="00841707" w:rsidP="000F440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2E04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M/s </w:t>
            </w:r>
            <w:proofErr w:type="spellStart"/>
            <w:r w:rsidRPr="00DB2E04">
              <w:rPr>
                <w:rFonts w:asciiTheme="minorHAnsi" w:hAnsiTheme="minorHAnsi" w:cstheme="minorHAnsi"/>
                <w:b/>
                <w:bCs/>
                <w:lang w:val="en-GB"/>
              </w:rPr>
              <w:t>Baidyanath</w:t>
            </w:r>
            <w:proofErr w:type="spellEnd"/>
            <w:r w:rsidR="000F4402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DB2E04">
              <w:rPr>
                <w:rFonts w:asciiTheme="minorHAnsi" w:hAnsiTheme="minorHAnsi" w:cstheme="minorHAnsi"/>
                <w:b/>
                <w:bCs/>
                <w:lang w:val="en-GB"/>
              </w:rPr>
              <w:t>Pvt.Ltd</w:t>
            </w:r>
            <w:proofErr w:type="spellEnd"/>
          </w:p>
        </w:tc>
        <w:tc>
          <w:tcPr>
            <w:tcW w:w="1669" w:type="dxa"/>
          </w:tcPr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</w:p>
          <w:p w:rsidR="00841707" w:rsidRPr="00CA1749" w:rsidRDefault="00841707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CA1749">
              <w:rPr>
                <w:rFonts w:asciiTheme="minorHAnsi" w:hAnsiTheme="minorHAnsi" w:cstheme="minorHAnsi"/>
                <w:b/>
                <w:color w:val="17365D" w:themeColor="text2" w:themeShade="BF"/>
              </w:rPr>
              <w:t>Renowned FMCG Company</w:t>
            </w:r>
          </w:p>
        </w:tc>
        <w:tc>
          <w:tcPr>
            <w:tcW w:w="1593" w:type="dxa"/>
          </w:tcPr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  <w:p w:rsidR="00841707" w:rsidRPr="00395D85" w:rsidRDefault="008360A8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</w:rPr>
              <w:t>P.A.</w:t>
            </w:r>
            <w:r w:rsidR="002F0CD2" w:rsidRPr="002F0CD2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cum</w:t>
            </w:r>
            <w:r w:rsidR="002F0CD2"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  <w:t xml:space="preserve"> </w:t>
            </w:r>
            <w:r w:rsidR="00841707" w:rsidRPr="00395D85"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  <w:t xml:space="preserve"> </w:t>
            </w:r>
            <w:r w:rsidRPr="008360A8">
              <w:rPr>
                <w:rFonts w:asciiTheme="minorHAnsi" w:hAnsiTheme="minorHAnsi" w:cstheme="minorHAnsi"/>
                <w:b/>
                <w:color w:val="17365D" w:themeColor="text2" w:themeShade="BF"/>
              </w:rPr>
              <w:t>Sales Coordinator</w:t>
            </w:r>
          </w:p>
        </w:tc>
        <w:tc>
          <w:tcPr>
            <w:tcW w:w="1823" w:type="dxa"/>
          </w:tcPr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</w:p>
          <w:p w:rsidR="00841707" w:rsidRPr="006554FC" w:rsidRDefault="00420ED4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554FC">
              <w:rPr>
                <w:rFonts w:asciiTheme="minorHAnsi" w:hAnsiTheme="minorHAnsi" w:cstheme="minorHAnsi"/>
                <w:color w:val="17365D" w:themeColor="text2" w:themeShade="BF"/>
              </w:rPr>
              <w:t>July</w:t>
            </w:r>
            <w:r w:rsidR="005E5426">
              <w:rPr>
                <w:rFonts w:asciiTheme="minorHAnsi" w:hAnsiTheme="minorHAnsi" w:cstheme="minorHAnsi"/>
                <w:color w:val="17365D" w:themeColor="text2" w:themeShade="BF"/>
              </w:rPr>
              <w:t xml:space="preserve"> 2006</w:t>
            </w:r>
            <w:r w:rsidR="00841707" w:rsidRPr="006554FC">
              <w:rPr>
                <w:rFonts w:asciiTheme="minorHAnsi" w:hAnsiTheme="minorHAnsi" w:cstheme="minorHAnsi"/>
                <w:color w:val="17365D" w:themeColor="text2" w:themeShade="BF"/>
              </w:rPr>
              <w:t xml:space="preserve"> to June 201</w:t>
            </w:r>
            <w:r w:rsidR="005E5426">
              <w:rPr>
                <w:rFonts w:asciiTheme="minorHAnsi" w:hAnsiTheme="minorHAnsi" w:cstheme="minorHAnsi"/>
                <w:color w:val="17365D" w:themeColor="text2" w:themeShade="BF"/>
              </w:rPr>
              <w:t>0</w:t>
            </w:r>
          </w:p>
        </w:tc>
        <w:tc>
          <w:tcPr>
            <w:tcW w:w="1799" w:type="dxa"/>
          </w:tcPr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</w:p>
          <w:p w:rsidR="00841707" w:rsidRPr="002F3ECB" w:rsidRDefault="00841707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2F3ECB">
              <w:rPr>
                <w:rFonts w:asciiTheme="minorHAnsi" w:hAnsiTheme="minorHAnsi" w:cstheme="minorHAnsi"/>
                <w:b/>
                <w:color w:val="17365D" w:themeColor="text2" w:themeShade="BF"/>
              </w:rPr>
              <w:t>Directly reporting to GM and Director</w:t>
            </w:r>
          </w:p>
          <w:p w:rsidR="00841707" w:rsidRPr="00395D85" w:rsidRDefault="00841707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</w:p>
        </w:tc>
      </w:tr>
      <w:tr w:rsidR="0065171E" w:rsidTr="00CA1749">
        <w:tc>
          <w:tcPr>
            <w:tcW w:w="2442" w:type="dxa"/>
          </w:tcPr>
          <w:p w:rsidR="0065171E" w:rsidRPr="00395D85" w:rsidRDefault="0065171E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en-GB"/>
              </w:rPr>
            </w:pPr>
          </w:p>
          <w:p w:rsidR="006554FC" w:rsidRDefault="006554FC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lang w:val="en-GB"/>
              </w:rPr>
            </w:pPr>
          </w:p>
          <w:p w:rsidR="0065171E" w:rsidRPr="00DB2E04" w:rsidRDefault="0065171E" w:rsidP="0087659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lightGray"/>
                <w:lang w:val="en-GB"/>
              </w:rPr>
            </w:pPr>
            <w:r w:rsidRPr="00DB2E0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lang w:val="en-GB"/>
              </w:rPr>
              <w:t xml:space="preserve">M/s </w:t>
            </w:r>
            <w:proofErr w:type="spellStart"/>
            <w:r w:rsidRPr="00DB2E0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lang w:val="en-GB"/>
              </w:rPr>
              <w:t>Aska</w:t>
            </w:r>
            <w:proofErr w:type="spellEnd"/>
            <w:r w:rsidR="000F4402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2E0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lang w:val="en-GB"/>
              </w:rPr>
              <w:t>Equipments</w:t>
            </w:r>
            <w:proofErr w:type="spellEnd"/>
            <w:r w:rsidRPr="00DB2E0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lang w:val="en-GB"/>
              </w:rPr>
              <w:t xml:space="preserve"> Ltd</w:t>
            </w:r>
          </w:p>
        </w:tc>
        <w:tc>
          <w:tcPr>
            <w:tcW w:w="1669" w:type="dxa"/>
          </w:tcPr>
          <w:p w:rsidR="005A76D2" w:rsidRPr="00395D85" w:rsidRDefault="0065171E" w:rsidP="001E67AA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  <w:r w:rsidRPr="00CA1749">
              <w:rPr>
                <w:rFonts w:asciiTheme="minorHAnsi" w:hAnsiTheme="minorHAnsi" w:cstheme="minorHAnsi"/>
                <w:color w:val="17365D" w:themeColor="text2" w:themeShade="BF"/>
                <w:sz w:val="21"/>
                <w:szCs w:val="21"/>
              </w:rPr>
              <w:t>A manufacture Company dealing with</w:t>
            </w:r>
            <w:r w:rsidR="00B00686" w:rsidRPr="00CA1749">
              <w:rPr>
                <w:rFonts w:asciiTheme="minorHAnsi" w:hAnsiTheme="minorHAnsi" w:cstheme="minorHAnsi"/>
                <w:color w:val="17365D" w:themeColor="text2" w:themeShade="BF"/>
                <w:sz w:val="21"/>
                <w:szCs w:val="21"/>
              </w:rPr>
              <w:t xml:space="preserve"> products like</w:t>
            </w:r>
            <w:r w:rsidRPr="00CA1749">
              <w:rPr>
                <w:rFonts w:asciiTheme="minorHAnsi" w:hAnsiTheme="minorHAnsi" w:cstheme="minorHAnsi"/>
                <w:color w:val="17365D" w:themeColor="text2" w:themeShade="BF"/>
                <w:sz w:val="21"/>
                <w:szCs w:val="21"/>
              </w:rPr>
              <w:t xml:space="preserve"> Fire Fighting System, Inflatable Lighting systems and Chain pulley systems Heavy power torch</w:t>
            </w:r>
          </w:p>
        </w:tc>
        <w:tc>
          <w:tcPr>
            <w:tcW w:w="1593" w:type="dxa"/>
          </w:tcPr>
          <w:p w:rsidR="0065171E" w:rsidRPr="00395D85" w:rsidRDefault="0065171E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</w:p>
          <w:p w:rsidR="006554FC" w:rsidRDefault="006554FC" w:rsidP="006554FC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  <w:p w:rsidR="0065171E" w:rsidRPr="002F3ECB" w:rsidRDefault="0065171E" w:rsidP="006554FC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2F3ECB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Branch In charge cum </w:t>
            </w:r>
            <w:r w:rsidR="002F0CD2">
              <w:rPr>
                <w:rFonts w:asciiTheme="minorHAnsi" w:hAnsiTheme="minorHAnsi" w:cstheme="minorHAnsi"/>
                <w:b/>
                <w:color w:val="17365D" w:themeColor="text2" w:themeShade="BF"/>
              </w:rPr>
              <w:t>Admin</w:t>
            </w:r>
            <w:r w:rsidRPr="002F3ECB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</w:t>
            </w:r>
            <w:r w:rsidR="006554FC">
              <w:rPr>
                <w:rFonts w:asciiTheme="minorHAnsi" w:hAnsiTheme="minorHAnsi" w:cstheme="minorHAnsi"/>
                <w:b/>
                <w:color w:val="17365D" w:themeColor="text2" w:themeShade="BF"/>
              </w:rPr>
              <w:t>Executive</w:t>
            </w:r>
          </w:p>
        </w:tc>
        <w:tc>
          <w:tcPr>
            <w:tcW w:w="1823" w:type="dxa"/>
          </w:tcPr>
          <w:p w:rsidR="00B00686" w:rsidRPr="00395D85" w:rsidRDefault="00B00686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</w:p>
          <w:p w:rsidR="006554FC" w:rsidRDefault="006554FC" w:rsidP="00420ED4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</w:p>
          <w:p w:rsidR="0065171E" w:rsidRPr="006554FC" w:rsidRDefault="00420ED4" w:rsidP="005E5426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554FC">
              <w:rPr>
                <w:rFonts w:asciiTheme="minorHAnsi" w:hAnsiTheme="minorHAnsi" w:cstheme="minorHAnsi"/>
                <w:color w:val="17365D" w:themeColor="text2" w:themeShade="BF"/>
              </w:rPr>
              <w:t>June 201</w:t>
            </w:r>
            <w:r w:rsidR="005E5426">
              <w:rPr>
                <w:rFonts w:asciiTheme="minorHAnsi" w:hAnsiTheme="minorHAnsi" w:cstheme="minorHAnsi"/>
                <w:color w:val="17365D" w:themeColor="text2" w:themeShade="BF"/>
              </w:rPr>
              <w:t>0</w:t>
            </w:r>
            <w:r w:rsidRPr="006554FC">
              <w:rPr>
                <w:rFonts w:asciiTheme="minorHAnsi" w:hAnsiTheme="minorHAnsi" w:cstheme="minorHAnsi"/>
                <w:color w:val="17365D" w:themeColor="text2" w:themeShade="BF"/>
              </w:rPr>
              <w:t xml:space="preserve"> to Oct </w:t>
            </w:r>
            <w:r w:rsidR="00B00686" w:rsidRPr="006554FC">
              <w:rPr>
                <w:rFonts w:asciiTheme="minorHAnsi" w:hAnsiTheme="minorHAnsi" w:cstheme="minorHAnsi"/>
                <w:color w:val="17365D" w:themeColor="text2" w:themeShade="BF"/>
              </w:rPr>
              <w:t>201</w:t>
            </w:r>
            <w:r w:rsidR="005E5426">
              <w:rPr>
                <w:rFonts w:asciiTheme="minorHAnsi" w:hAnsiTheme="minorHAnsi" w:cstheme="minorHAnsi"/>
                <w:color w:val="17365D" w:themeColor="text2" w:themeShade="BF"/>
              </w:rPr>
              <w:t>2</w:t>
            </w:r>
          </w:p>
        </w:tc>
        <w:tc>
          <w:tcPr>
            <w:tcW w:w="1799" w:type="dxa"/>
          </w:tcPr>
          <w:p w:rsidR="00B00686" w:rsidRPr="00395D85" w:rsidRDefault="00B00686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</w:p>
          <w:p w:rsidR="00420ED4" w:rsidRDefault="00B00686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2F3ECB">
              <w:rPr>
                <w:rFonts w:asciiTheme="minorHAnsi" w:hAnsiTheme="minorHAnsi" w:cstheme="minorHAnsi"/>
                <w:b/>
                <w:color w:val="17365D" w:themeColor="text2" w:themeShade="BF"/>
              </w:rPr>
              <w:t>Directly reporting to General manager and Director</w:t>
            </w:r>
          </w:p>
          <w:p w:rsidR="00420ED4" w:rsidRDefault="00420ED4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  <w:p w:rsidR="00420ED4" w:rsidRDefault="00420ED4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  <w:p w:rsidR="00420ED4" w:rsidRDefault="00420ED4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  <w:p w:rsidR="00420ED4" w:rsidRDefault="00420ED4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  <w:p w:rsidR="00420ED4" w:rsidRPr="002F3ECB" w:rsidRDefault="00420ED4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</w:tc>
      </w:tr>
      <w:tr w:rsidR="005A76D2" w:rsidTr="00CA1749">
        <w:tc>
          <w:tcPr>
            <w:tcW w:w="2442" w:type="dxa"/>
          </w:tcPr>
          <w:p w:rsidR="005A76D2" w:rsidRPr="00395D85" w:rsidRDefault="005A76D2" w:rsidP="00236B38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en-GB"/>
              </w:rPr>
            </w:pPr>
          </w:p>
          <w:p w:rsidR="005A76D2" w:rsidRPr="00B340E7" w:rsidRDefault="005A76D2" w:rsidP="00236B38">
            <w:pPr>
              <w:jc w:val="center"/>
              <w:rPr>
                <w:rFonts w:asciiTheme="minorHAnsi" w:hAnsiTheme="minorHAnsi" w:cstheme="minorHAnsi"/>
                <w:bCs/>
                <w:highlight w:val="lightGray"/>
                <w:lang w:val="en-GB"/>
              </w:rPr>
            </w:pPr>
            <w:r w:rsidRPr="00B340E7">
              <w:rPr>
                <w:rFonts w:asciiTheme="minorHAnsi" w:hAnsiTheme="minorHAnsi" w:cstheme="minorHAnsi"/>
                <w:color w:val="17365D" w:themeColor="text2" w:themeShade="BF"/>
                <w:lang w:val="en-GB"/>
              </w:rPr>
              <w:t xml:space="preserve">M/s PARAS GROUP  </w:t>
            </w:r>
          </w:p>
        </w:tc>
        <w:tc>
          <w:tcPr>
            <w:tcW w:w="1669" w:type="dxa"/>
          </w:tcPr>
          <w:p w:rsidR="005A76D2" w:rsidRPr="00B340E7" w:rsidRDefault="005A76D2" w:rsidP="00236B3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:rsidR="005A76D2" w:rsidRPr="00077892" w:rsidRDefault="005A76D2" w:rsidP="00236B38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CA1749">
              <w:rPr>
                <w:rFonts w:asciiTheme="minorHAnsi" w:hAnsiTheme="minorHAnsi" w:cstheme="minorHAnsi"/>
                <w:b/>
                <w:color w:val="17365D" w:themeColor="text2" w:themeShade="BF"/>
              </w:rPr>
              <w:t>Renowned FMCG Company</w:t>
            </w:r>
          </w:p>
        </w:tc>
        <w:tc>
          <w:tcPr>
            <w:tcW w:w="1593" w:type="dxa"/>
          </w:tcPr>
          <w:p w:rsidR="005A76D2" w:rsidRPr="00395D85" w:rsidRDefault="005A76D2" w:rsidP="00236B38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  <w:p w:rsidR="005A76D2" w:rsidRPr="00395D85" w:rsidRDefault="005A76D2" w:rsidP="00236B38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</w:rPr>
              <w:t>P.A.</w:t>
            </w:r>
            <w:r w:rsidRPr="002F0CD2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cum</w:t>
            </w:r>
            <w:r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  <w:t xml:space="preserve"> </w:t>
            </w:r>
            <w:r w:rsidRPr="00395D85"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  <w:t xml:space="preserve"> </w:t>
            </w:r>
            <w:r w:rsidRPr="008360A8">
              <w:rPr>
                <w:rFonts w:asciiTheme="minorHAnsi" w:hAnsiTheme="minorHAnsi" w:cstheme="minorHAnsi"/>
                <w:b/>
                <w:color w:val="17365D" w:themeColor="text2" w:themeShade="BF"/>
              </w:rPr>
              <w:t>Sales Coordinator</w:t>
            </w:r>
            <w:r w:rsidRPr="00395D85"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</w:tcPr>
          <w:p w:rsidR="005A76D2" w:rsidRPr="00395D85" w:rsidRDefault="005A76D2" w:rsidP="00236B38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</w:p>
          <w:p w:rsidR="005A76D2" w:rsidRPr="00077892" w:rsidRDefault="005A76D2" w:rsidP="00236B38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077892">
              <w:rPr>
                <w:rFonts w:asciiTheme="minorHAnsi" w:hAnsiTheme="minorHAnsi" w:cstheme="minorHAnsi"/>
                <w:color w:val="17365D" w:themeColor="text2" w:themeShade="BF"/>
              </w:rPr>
              <w:t>November 2012 to Oct 2015</w:t>
            </w:r>
          </w:p>
        </w:tc>
        <w:tc>
          <w:tcPr>
            <w:tcW w:w="1799" w:type="dxa"/>
          </w:tcPr>
          <w:p w:rsidR="005A76D2" w:rsidRPr="00395D85" w:rsidRDefault="005A76D2" w:rsidP="00236B38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  <w:r w:rsidRPr="00395D85"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  <w:t>‘</w:t>
            </w:r>
          </w:p>
          <w:p w:rsidR="005A76D2" w:rsidRPr="002F3ECB" w:rsidRDefault="005A76D2" w:rsidP="00236B38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2F3ECB">
              <w:rPr>
                <w:rFonts w:asciiTheme="minorHAnsi" w:hAnsiTheme="minorHAnsi" w:cstheme="minorHAnsi"/>
                <w:b/>
                <w:color w:val="17365D" w:themeColor="text2" w:themeShade="BF"/>
              </w:rPr>
              <w:t>Directly report</w:t>
            </w:r>
            <w:r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ing </w:t>
            </w:r>
            <w:r w:rsidRPr="002F3ECB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to Director</w:t>
            </w:r>
          </w:p>
        </w:tc>
      </w:tr>
      <w:tr w:rsidR="005A76D2" w:rsidTr="00CA1749">
        <w:tc>
          <w:tcPr>
            <w:tcW w:w="2442" w:type="dxa"/>
          </w:tcPr>
          <w:p w:rsidR="005A76D2" w:rsidRPr="00395D85" w:rsidRDefault="005A76D2" w:rsidP="00236B38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en-GB"/>
              </w:rPr>
            </w:pPr>
          </w:p>
          <w:p w:rsidR="005A76D2" w:rsidRPr="00DB2E04" w:rsidRDefault="005A76D2" w:rsidP="00236B38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lang w:val="en-GB"/>
              </w:rPr>
            </w:pPr>
            <w:r w:rsidRPr="00DB2E0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lang w:val="en-GB"/>
              </w:rPr>
              <w:t xml:space="preserve">Peerless Group </w:t>
            </w:r>
          </w:p>
        </w:tc>
        <w:tc>
          <w:tcPr>
            <w:tcW w:w="1669" w:type="dxa"/>
          </w:tcPr>
          <w:p w:rsidR="005A76D2" w:rsidRPr="00395D85" w:rsidRDefault="005A76D2" w:rsidP="00236B38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  <w:p w:rsidR="005A76D2" w:rsidRPr="008C68DD" w:rsidRDefault="005A76D2" w:rsidP="00236B38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8C68DD">
              <w:rPr>
                <w:rFonts w:asciiTheme="minorHAnsi" w:hAnsiTheme="minorHAnsi" w:cstheme="minorHAnsi"/>
                <w:b/>
                <w:color w:val="17365D" w:themeColor="text2" w:themeShade="BF"/>
              </w:rPr>
              <w:t>Renowned Finance Company</w:t>
            </w:r>
          </w:p>
        </w:tc>
        <w:tc>
          <w:tcPr>
            <w:tcW w:w="1593" w:type="dxa"/>
          </w:tcPr>
          <w:p w:rsidR="005A76D2" w:rsidRPr="00395D85" w:rsidRDefault="005A76D2" w:rsidP="00236B38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  <w:p w:rsidR="005A76D2" w:rsidRPr="002F3ECB" w:rsidRDefault="005A76D2" w:rsidP="00236B38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2F3ECB">
              <w:rPr>
                <w:rFonts w:asciiTheme="minorHAnsi" w:hAnsiTheme="minorHAnsi" w:cstheme="minorHAnsi"/>
                <w:b/>
                <w:color w:val="17365D" w:themeColor="text2" w:themeShade="BF"/>
              </w:rPr>
              <w:t>Executive Assistant to CEO &amp; MD</w:t>
            </w:r>
          </w:p>
        </w:tc>
        <w:tc>
          <w:tcPr>
            <w:tcW w:w="1823" w:type="dxa"/>
          </w:tcPr>
          <w:p w:rsidR="005A76D2" w:rsidRDefault="005A76D2" w:rsidP="00236B38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</w:p>
          <w:p w:rsidR="005A76D2" w:rsidRPr="008C68DD" w:rsidRDefault="005A76D2" w:rsidP="004570D5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C68DD">
              <w:rPr>
                <w:rFonts w:asciiTheme="minorHAnsi" w:hAnsiTheme="minorHAnsi" w:cstheme="minorHAnsi"/>
                <w:color w:val="17365D" w:themeColor="text2" w:themeShade="BF"/>
              </w:rPr>
              <w:t xml:space="preserve">October  2015 to </w:t>
            </w:r>
            <w:r w:rsidR="004570D5">
              <w:rPr>
                <w:rFonts w:asciiTheme="minorHAnsi" w:hAnsiTheme="minorHAnsi" w:cstheme="minorHAnsi"/>
                <w:color w:val="17365D" w:themeColor="text2" w:themeShade="BF"/>
              </w:rPr>
              <w:t>May 2018</w:t>
            </w:r>
            <w:r w:rsidRPr="008C68DD">
              <w:rPr>
                <w:rFonts w:asciiTheme="minorHAnsi" w:hAnsiTheme="minorHAnsi" w:cstheme="minorHAnsi"/>
                <w:color w:val="17365D" w:themeColor="text2" w:themeShade="BF"/>
              </w:rPr>
              <w:t xml:space="preserve"> 2017</w:t>
            </w:r>
            <w:r w:rsidRPr="008C68DD">
              <w:rPr>
                <w:rFonts w:asciiTheme="minorHAnsi" w:hAnsiTheme="minorHAnsi" w:cstheme="minorHAnsi"/>
                <w:b/>
                <w:color w:val="FF0000"/>
              </w:rPr>
              <w:t>(Unit closed)</w:t>
            </w:r>
          </w:p>
        </w:tc>
        <w:tc>
          <w:tcPr>
            <w:tcW w:w="1799" w:type="dxa"/>
          </w:tcPr>
          <w:p w:rsidR="005A76D2" w:rsidRDefault="005A76D2" w:rsidP="00236B38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  <w:p w:rsidR="005A76D2" w:rsidRPr="002F3ECB" w:rsidRDefault="005A76D2" w:rsidP="00236B38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2F3ECB">
              <w:rPr>
                <w:rFonts w:asciiTheme="minorHAnsi" w:hAnsiTheme="minorHAnsi" w:cstheme="minorHAnsi"/>
                <w:b/>
                <w:color w:val="17365D" w:themeColor="text2" w:themeShade="BF"/>
              </w:rPr>
              <w:t>Directly report</w:t>
            </w:r>
            <w:r>
              <w:rPr>
                <w:rFonts w:asciiTheme="minorHAnsi" w:hAnsiTheme="minorHAnsi" w:cstheme="minorHAnsi"/>
                <w:b/>
                <w:color w:val="17365D" w:themeColor="text2" w:themeShade="BF"/>
              </w:rPr>
              <w:t>ing</w:t>
            </w:r>
            <w:r w:rsidRPr="002F3ECB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to </w:t>
            </w:r>
            <w:r>
              <w:rPr>
                <w:rFonts w:asciiTheme="minorHAnsi" w:hAnsiTheme="minorHAnsi" w:cstheme="minorHAnsi"/>
                <w:b/>
                <w:color w:val="17365D" w:themeColor="text2" w:themeShade="BF"/>
              </w:rPr>
              <w:t>MD &amp; CEO</w:t>
            </w:r>
          </w:p>
        </w:tc>
      </w:tr>
      <w:tr w:rsidR="005A76D2" w:rsidTr="00230D8E">
        <w:tc>
          <w:tcPr>
            <w:tcW w:w="2442" w:type="dxa"/>
          </w:tcPr>
          <w:p w:rsidR="005A76D2" w:rsidRPr="00DB2E04" w:rsidRDefault="005A76D2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lang w:val="en-GB"/>
              </w:rPr>
            </w:pPr>
            <w:proofErr w:type="spellStart"/>
            <w:r w:rsidRPr="00DB2E0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lang w:val="en-GB"/>
              </w:rPr>
              <w:t>Saltee</w:t>
            </w:r>
            <w:proofErr w:type="spellEnd"/>
            <w:r w:rsidRPr="00DB2E0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lang w:val="en-GB"/>
              </w:rPr>
              <w:t xml:space="preserve"> Asset Management </w:t>
            </w:r>
            <w:proofErr w:type="spellStart"/>
            <w:r w:rsidRPr="00DB2E0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lang w:val="en-GB"/>
              </w:rPr>
              <w:t>Pvt.Ltd</w:t>
            </w:r>
            <w:proofErr w:type="spellEnd"/>
          </w:p>
        </w:tc>
        <w:tc>
          <w:tcPr>
            <w:tcW w:w="1669" w:type="dxa"/>
          </w:tcPr>
          <w:p w:rsidR="005A76D2" w:rsidRDefault="005A76D2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  <w:p w:rsidR="005A76D2" w:rsidRPr="008652DE" w:rsidRDefault="005A76D2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8652DE">
              <w:rPr>
                <w:rFonts w:asciiTheme="minorHAnsi" w:hAnsiTheme="minorHAnsi" w:cstheme="minorHAnsi"/>
                <w:b/>
                <w:color w:val="17365D" w:themeColor="text2" w:themeShade="BF"/>
              </w:rPr>
              <w:t>A renowned real estate company</w:t>
            </w:r>
          </w:p>
        </w:tc>
        <w:tc>
          <w:tcPr>
            <w:tcW w:w="1593" w:type="dxa"/>
          </w:tcPr>
          <w:p w:rsidR="005A76D2" w:rsidRDefault="005A76D2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  <w:p w:rsidR="005A76D2" w:rsidRPr="008C68DD" w:rsidRDefault="005A76D2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8C68DD">
              <w:rPr>
                <w:rFonts w:asciiTheme="minorHAnsi" w:hAnsiTheme="minorHAnsi" w:cstheme="minorHAnsi"/>
                <w:b/>
                <w:color w:val="17365D" w:themeColor="text2" w:themeShade="BF"/>
              </w:rPr>
              <w:t>PA to CMD</w:t>
            </w:r>
          </w:p>
        </w:tc>
        <w:tc>
          <w:tcPr>
            <w:tcW w:w="1823" w:type="dxa"/>
          </w:tcPr>
          <w:p w:rsidR="005A76D2" w:rsidRDefault="005A76D2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</w:p>
          <w:p w:rsidR="005A76D2" w:rsidRPr="008C68DD" w:rsidRDefault="005A76D2" w:rsidP="00F67BF1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8C68DD">
              <w:rPr>
                <w:rFonts w:asciiTheme="minorHAnsi" w:hAnsiTheme="minorHAnsi" w:cstheme="minorHAnsi"/>
                <w:color w:val="17365D" w:themeColor="text2" w:themeShade="BF"/>
              </w:rPr>
              <w:t xml:space="preserve">July`18  to till </w:t>
            </w:r>
            <w:r w:rsidR="00F67BF1">
              <w:rPr>
                <w:rFonts w:asciiTheme="minorHAnsi" w:hAnsiTheme="minorHAnsi" w:cstheme="minorHAnsi"/>
                <w:color w:val="17365D" w:themeColor="text2" w:themeShade="BF"/>
              </w:rPr>
              <w:t>March 2020</w:t>
            </w:r>
          </w:p>
        </w:tc>
        <w:tc>
          <w:tcPr>
            <w:tcW w:w="1799" w:type="dxa"/>
            <w:vAlign w:val="center"/>
          </w:tcPr>
          <w:p w:rsidR="005A76D2" w:rsidRDefault="005A76D2" w:rsidP="00230D8E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</w:p>
          <w:p w:rsidR="005A76D2" w:rsidRPr="008C68DD" w:rsidRDefault="005A76D2" w:rsidP="00230D8E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8C68DD">
              <w:rPr>
                <w:rFonts w:asciiTheme="minorHAnsi" w:hAnsiTheme="minorHAnsi" w:cstheme="minorHAnsi"/>
                <w:b/>
                <w:color w:val="17365D" w:themeColor="text2" w:themeShade="BF"/>
              </w:rPr>
              <w:t>Directly report</w:t>
            </w:r>
            <w:r>
              <w:rPr>
                <w:rFonts w:asciiTheme="minorHAnsi" w:hAnsiTheme="minorHAnsi" w:cstheme="minorHAnsi"/>
                <w:b/>
                <w:color w:val="17365D" w:themeColor="text2" w:themeShade="BF"/>
              </w:rPr>
              <w:t>ing to</w:t>
            </w:r>
            <w:r w:rsidRPr="008C68DD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CMD</w:t>
            </w:r>
          </w:p>
        </w:tc>
      </w:tr>
      <w:tr w:rsidR="00F67BF1" w:rsidTr="00CA1749">
        <w:tc>
          <w:tcPr>
            <w:tcW w:w="2442" w:type="dxa"/>
          </w:tcPr>
          <w:p w:rsidR="00F67BF1" w:rsidRPr="00DB2E04" w:rsidRDefault="00F67BF1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lang w:val="en-GB"/>
              </w:rPr>
              <w:t xml:space="preserve">Adams Exim </w:t>
            </w:r>
            <w:proofErr w:type="spellStart"/>
            <w: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lang w:val="en-GB"/>
              </w:rPr>
              <w:t>Pvt.Ltd</w:t>
            </w:r>
            <w:proofErr w:type="spellEnd"/>
          </w:p>
        </w:tc>
        <w:tc>
          <w:tcPr>
            <w:tcW w:w="1669" w:type="dxa"/>
          </w:tcPr>
          <w:p w:rsidR="00F67BF1" w:rsidRDefault="00F67BF1" w:rsidP="002A27BC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 xml:space="preserve">This company is dealing </w:t>
            </w:r>
            <w:r w:rsidR="002A27BC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 xml:space="preserve"> in </w:t>
            </w: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Leather Industry</w:t>
            </w:r>
          </w:p>
        </w:tc>
        <w:tc>
          <w:tcPr>
            <w:tcW w:w="1593" w:type="dxa"/>
          </w:tcPr>
          <w:p w:rsidR="00F67BF1" w:rsidRDefault="00F67BF1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PA/HR to Director</w:t>
            </w:r>
          </w:p>
        </w:tc>
        <w:tc>
          <w:tcPr>
            <w:tcW w:w="1823" w:type="dxa"/>
          </w:tcPr>
          <w:p w:rsidR="00F67BF1" w:rsidRDefault="00F67BF1" w:rsidP="0087659D">
            <w:pPr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October 2021 to till date continuing </w:t>
            </w:r>
          </w:p>
        </w:tc>
        <w:tc>
          <w:tcPr>
            <w:tcW w:w="1799" w:type="dxa"/>
          </w:tcPr>
          <w:p w:rsidR="00F67BF1" w:rsidRDefault="00F67BF1" w:rsidP="0087659D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</w:rPr>
              <w:t>Directly reporting to Director</w:t>
            </w:r>
          </w:p>
        </w:tc>
      </w:tr>
    </w:tbl>
    <w:p w:rsidR="00841707" w:rsidRDefault="00841707" w:rsidP="00841707">
      <w:pPr>
        <w:jc w:val="both"/>
        <w:rPr>
          <w:rFonts w:ascii="Bookman Old Style" w:hAnsi="Bookman Old Style" w:cs="Arial"/>
          <w:b/>
          <w:color w:val="17365D" w:themeColor="text2" w:themeShade="BF"/>
          <w:sz w:val="21"/>
          <w:szCs w:val="21"/>
          <w:highlight w:val="lightGray"/>
        </w:rPr>
      </w:pPr>
    </w:p>
    <w:p w:rsidR="0087079F" w:rsidRPr="00903F39" w:rsidRDefault="00841707" w:rsidP="0087079F">
      <w:pPr>
        <w:rPr>
          <w:rFonts w:ascii="Bookman Old Style" w:hAnsi="Bookman Old Style" w:cs="Arial"/>
          <w:b/>
          <w:i/>
          <w:u w:val="single"/>
        </w:rPr>
      </w:pPr>
      <w:r w:rsidRPr="00903F39">
        <w:rPr>
          <w:rFonts w:ascii="Bookman Old Style" w:hAnsi="Bookman Old Style" w:cs="Arial"/>
          <w:b/>
          <w:i/>
          <w:u w:val="single"/>
        </w:rPr>
        <w:t xml:space="preserve">1) </w:t>
      </w:r>
      <w:r w:rsidR="0087079F" w:rsidRPr="00903F39">
        <w:rPr>
          <w:rFonts w:ascii="Bookman Old Style" w:hAnsi="Bookman Old Style" w:cs="Arial"/>
          <w:b/>
          <w:i/>
          <w:u w:val="single"/>
        </w:rPr>
        <w:t>The Roles and responsibilities</w:t>
      </w:r>
      <w:r w:rsidRPr="00903F39">
        <w:rPr>
          <w:rFonts w:ascii="Bookman Old Style" w:hAnsi="Bookman Old Style" w:cs="Arial"/>
          <w:b/>
          <w:i/>
          <w:u w:val="single"/>
        </w:rPr>
        <w:t xml:space="preserve"> M/s </w:t>
      </w:r>
      <w:proofErr w:type="spellStart"/>
      <w:r w:rsidRPr="00903F39">
        <w:rPr>
          <w:rFonts w:ascii="Bookman Old Style" w:hAnsi="Bookman Old Style" w:cs="Arial"/>
          <w:b/>
          <w:i/>
          <w:u w:val="single"/>
        </w:rPr>
        <w:t>AtlierBasu</w:t>
      </w:r>
      <w:proofErr w:type="spellEnd"/>
      <w:r w:rsidRPr="00903F39">
        <w:rPr>
          <w:rFonts w:ascii="Bookman Old Style" w:hAnsi="Bookman Old Style" w:cs="Arial"/>
          <w:b/>
          <w:i/>
          <w:u w:val="single"/>
        </w:rPr>
        <w:t xml:space="preserve"> Ltd</w:t>
      </w:r>
      <w:r w:rsidR="0087079F" w:rsidRPr="00903F39">
        <w:rPr>
          <w:rFonts w:ascii="Bookman Old Style" w:hAnsi="Bookman Old Style" w:cs="Arial"/>
          <w:b/>
          <w:i/>
          <w:u w:val="single"/>
        </w:rPr>
        <w:t>:-</w:t>
      </w:r>
    </w:p>
    <w:p w:rsidR="00CE441D" w:rsidRPr="00DC4C29" w:rsidRDefault="00CE441D" w:rsidP="00CE441D">
      <w:pPr>
        <w:rPr>
          <w:rFonts w:ascii="Bookman Old Style" w:hAnsi="Bookman Old Style" w:cs="Arial"/>
          <w:color w:val="17365D" w:themeColor="text2" w:themeShade="BF"/>
          <w:sz w:val="21"/>
          <w:szCs w:val="21"/>
        </w:rPr>
      </w:pPr>
    </w:p>
    <w:p w:rsidR="00CE441D" w:rsidRPr="00DC4C29" w:rsidRDefault="00CE441D" w:rsidP="00CE441D">
      <w:pPr>
        <w:numPr>
          <w:ilvl w:val="0"/>
          <w:numId w:val="9"/>
        </w:numPr>
        <w:spacing w:line="100" w:lineRule="atLeast"/>
        <w:jc w:val="both"/>
        <w:rPr>
          <w:rFonts w:ascii="Bookman Old Style" w:hAnsi="Bookman Old Style"/>
          <w:color w:val="17365D" w:themeColor="text2" w:themeShade="BF"/>
          <w:sz w:val="20"/>
          <w:szCs w:val="20"/>
        </w:rPr>
      </w:pPr>
      <w:r w:rsidRPr="00DC4C29">
        <w:rPr>
          <w:rFonts w:ascii="Bookman Old Style" w:hAnsi="Bookman Old Style"/>
          <w:color w:val="17365D" w:themeColor="text2" w:themeShade="BF"/>
          <w:sz w:val="20"/>
          <w:szCs w:val="20"/>
        </w:rPr>
        <w:t xml:space="preserve">Independent handling of all incoming mail, documents and presenting the </w:t>
      </w:r>
      <w:r w:rsidR="00F67BF1" w:rsidRPr="00DC4C29">
        <w:rPr>
          <w:rFonts w:ascii="Bookman Old Style" w:hAnsi="Bookman Old Style"/>
          <w:color w:val="17365D" w:themeColor="text2" w:themeShade="BF"/>
          <w:sz w:val="20"/>
          <w:szCs w:val="20"/>
        </w:rPr>
        <w:t>same to</w:t>
      </w:r>
      <w:r w:rsidRPr="00DC4C29">
        <w:rPr>
          <w:rFonts w:ascii="Bookman Old Style" w:hAnsi="Bookman Old Style"/>
          <w:color w:val="17365D" w:themeColor="text2" w:themeShade="BF"/>
          <w:sz w:val="20"/>
          <w:szCs w:val="20"/>
        </w:rPr>
        <w:t xml:space="preserve"> Boss table for his observation </w:t>
      </w:r>
      <w:r w:rsidR="002A27BC" w:rsidRPr="00DC4C29">
        <w:rPr>
          <w:rFonts w:ascii="Bookman Old Style" w:hAnsi="Bookman Old Style"/>
          <w:color w:val="17365D" w:themeColor="text2" w:themeShade="BF"/>
          <w:sz w:val="20"/>
          <w:szCs w:val="20"/>
        </w:rPr>
        <w:t>and taking</w:t>
      </w:r>
      <w:r w:rsidRPr="00DC4C29">
        <w:rPr>
          <w:rFonts w:ascii="Bookman Old Style" w:hAnsi="Bookman Old Style"/>
          <w:color w:val="17365D" w:themeColor="text2" w:themeShade="BF"/>
          <w:sz w:val="20"/>
          <w:szCs w:val="20"/>
        </w:rPr>
        <w:t xml:space="preserve"> further necessary action.</w:t>
      </w:r>
    </w:p>
    <w:p w:rsidR="00CE441D" w:rsidRPr="00DC4C29" w:rsidRDefault="00CE441D" w:rsidP="00CE441D">
      <w:pPr>
        <w:numPr>
          <w:ilvl w:val="0"/>
          <w:numId w:val="9"/>
        </w:numPr>
        <w:jc w:val="both"/>
        <w:rPr>
          <w:rFonts w:ascii="Bookman Old Style" w:hAnsi="Bookman Old Style"/>
          <w:color w:val="17365D" w:themeColor="text2" w:themeShade="BF"/>
          <w:sz w:val="20"/>
          <w:szCs w:val="20"/>
        </w:rPr>
      </w:pPr>
      <w:r w:rsidRPr="00DC4C29">
        <w:rPr>
          <w:rFonts w:ascii="Bookman Old Style" w:hAnsi="Bookman Old Style"/>
          <w:color w:val="17365D" w:themeColor="text2" w:themeShade="BF"/>
          <w:sz w:val="20"/>
          <w:szCs w:val="20"/>
        </w:rPr>
        <w:t xml:space="preserve">Attending all incoming phone calls and giving necessary reply to the client, parties, customer etc as per needs. </w:t>
      </w:r>
    </w:p>
    <w:p w:rsidR="00CE441D" w:rsidRPr="00DC4C29" w:rsidRDefault="00230D8E" w:rsidP="00CE441D">
      <w:pPr>
        <w:numPr>
          <w:ilvl w:val="0"/>
          <w:numId w:val="9"/>
        </w:numPr>
        <w:rPr>
          <w:rFonts w:ascii="Bookman Old Style" w:hAnsi="Bookman Old Style"/>
          <w:color w:val="17365D" w:themeColor="text2" w:themeShade="BF"/>
          <w:sz w:val="20"/>
          <w:szCs w:val="20"/>
        </w:rPr>
      </w:pPr>
      <w:r w:rsidRPr="00DC4C29">
        <w:rPr>
          <w:rFonts w:ascii="Bookman Old Style" w:hAnsi="Bookman Old Style"/>
          <w:color w:val="17365D" w:themeColor="text2" w:themeShade="BF"/>
          <w:sz w:val="20"/>
          <w:szCs w:val="20"/>
        </w:rPr>
        <w:t>Self-drafting</w:t>
      </w:r>
      <w:r w:rsidR="00CE441D" w:rsidRPr="00DC4C29">
        <w:rPr>
          <w:rFonts w:ascii="Bookman Old Style" w:hAnsi="Bookman Old Style"/>
          <w:color w:val="17365D" w:themeColor="text2" w:themeShade="BF"/>
          <w:sz w:val="20"/>
          <w:szCs w:val="20"/>
        </w:rPr>
        <w:t xml:space="preserve"> </w:t>
      </w:r>
      <w:r w:rsidR="002A27BC" w:rsidRPr="00DC4C29">
        <w:rPr>
          <w:rFonts w:ascii="Bookman Old Style" w:hAnsi="Bookman Old Style"/>
          <w:color w:val="17365D" w:themeColor="text2" w:themeShade="BF"/>
          <w:sz w:val="20"/>
          <w:szCs w:val="20"/>
        </w:rPr>
        <w:t>of all</w:t>
      </w:r>
      <w:r w:rsidR="00CE441D" w:rsidRPr="00DC4C29">
        <w:rPr>
          <w:rFonts w:ascii="Bookman Old Style" w:hAnsi="Bookman Old Style"/>
          <w:color w:val="17365D" w:themeColor="text2" w:themeShade="BF"/>
          <w:sz w:val="20"/>
          <w:szCs w:val="20"/>
        </w:rPr>
        <w:t xml:space="preserve"> Official letter as per need and requirement.</w:t>
      </w:r>
    </w:p>
    <w:p w:rsidR="00CE441D" w:rsidRPr="00DC4C29" w:rsidRDefault="00CE441D" w:rsidP="00CE441D">
      <w:pPr>
        <w:numPr>
          <w:ilvl w:val="0"/>
          <w:numId w:val="9"/>
        </w:numPr>
        <w:rPr>
          <w:rFonts w:ascii="Bookman Old Style" w:hAnsi="Bookman Old Style"/>
          <w:color w:val="17365D" w:themeColor="text2" w:themeShade="BF"/>
          <w:sz w:val="20"/>
          <w:szCs w:val="20"/>
        </w:rPr>
      </w:pPr>
      <w:r w:rsidRPr="00DC4C29">
        <w:rPr>
          <w:rFonts w:ascii="Bookman Old Style" w:hAnsi="Bookman Old Style"/>
          <w:color w:val="17365D" w:themeColor="text2" w:themeShade="BF"/>
          <w:sz w:val="20"/>
          <w:szCs w:val="20"/>
        </w:rPr>
        <w:t>Arranging monthly meeting as well as doing hotel booking and ticket arrangement for Boss and other staff.</w:t>
      </w:r>
    </w:p>
    <w:p w:rsidR="00CE441D" w:rsidRPr="00303C12" w:rsidRDefault="00CE441D" w:rsidP="00CE441D">
      <w:pPr>
        <w:pStyle w:val="ListParagraph"/>
        <w:numPr>
          <w:ilvl w:val="0"/>
          <w:numId w:val="9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>Monitoring</w:t>
      </w:r>
      <w:r w:rsidRPr="00303C12">
        <w:rPr>
          <w:rFonts w:ascii="Bookman Old Style" w:hAnsi="Bookman Old Style" w:cs="Arial"/>
          <w:b/>
          <w:bCs/>
          <w:sz w:val="20"/>
          <w:szCs w:val="20"/>
        </w:rPr>
        <w:t xml:space="preserve">overall secretarial as well as </w:t>
      </w:r>
      <w:r>
        <w:rPr>
          <w:rFonts w:ascii="Bookman Old Style" w:hAnsi="Bookman Old Style" w:cs="Arial"/>
          <w:b/>
          <w:bCs/>
          <w:sz w:val="20"/>
          <w:szCs w:val="20"/>
        </w:rPr>
        <w:t>Office Admin jobs</w:t>
      </w:r>
      <w:r w:rsidRPr="00303C12">
        <w:rPr>
          <w:rFonts w:ascii="Bookman Old Style" w:hAnsi="Bookman Old Style" w:cs="Arial"/>
          <w:bCs/>
          <w:sz w:val="20"/>
          <w:szCs w:val="20"/>
        </w:rPr>
        <w:t xml:space="preserve">. </w:t>
      </w:r>
      <w:r>
        <w:rPr>
          <w:rFonts w:ascii="Bookman Old Style" w:hAnsi="Bookman Old Style" w:cs="Arial"/>
          <w:bCs/>
          <w:sz w:val="20"/>
          <w:szCs w:val="20"/>
        </w:rPr>
        <w:t>Looking after purchasing of official stationeries and other maintenance jobs like</w:t>
      </w:r>
      <w:r w:rsidRPr="00303C12">
        <w:rPr>
          <w:rFonts w:ascii="Bookman Old Style" w:hAnsi="Bookman Old Style" w:cs="Arial"/>
          <w:bCs/>
          <w:sz w:val="20"/>
          <w:szCs w:val="20"/>
        </w:rPr>
        <w:t xml:space="preserve"> such as, housing keeping, electricity</w:t>
      </w:r>
      <w:r>
        <w:rPr>
          <w:rFonts w:ascii="Bookman Old Style" w:hAnsi="Bookman Old Style" w:cs="Arial"/>
          <w:bCs/>
          <w:sz w:val="20"/>
          <w:szCs w:val="20"/>
        </w:rPr>
        <w:t xml:space="preserve"> bill payment</w:t>
      </w:r>
      <w:r w:rsidRPr="00303C12">
        <w:rPr>
          <w:rFonts w:ascii="Bookman Old Style" w:hAnsi="Bookman Old Style" w:cs="Arial"/>
          <w:bCs/>
          <w:sz w:val="20"/>
          <w:szCs w:val="20"/>
        </w:rPr>
        <w:t xml:space="preserve">, </w:t>
      </w:r>
      <w:r>
        <w:rPr>
          <w:rFonts w:ascii="Bookman Old Style" w:hAnsi="Bookman Old Style" w:cs="Arial"/>
          <w:bCs/>
          <w:sz w:val="20"/>
          <w:szCs w:val="20"/>
        </w:rPr>
        <w:t xml:space="preserve">and looking after AMC of all official furniture &amp; fixture, </w:t>
      </w:r>
      <w:r w:rsidR="002A27BC">
        <w:rPr>
          <w:rFonts w:ascii="Bookman Old Style" w:hAnsi="Bookman Old Style" w:cs="Arial"/>
          <w:bCs/>
          <w:sz w:val="20"/>
          <w:szCs w:val="20"/>
        </w:rPr>
        <w:t>properties,</w:t>
      </w:r>
      <w:r>
        <w:rPr>
          <w:rFonts w:ascii="Bookman Old Style" w:hAnsi="Bookman Old Style" w:cs="Arial"/>
          <w:bCs/>
          <w:sz w:val="20"/>
          <w:szCs w:val="20"/>
        </w:rPr>
        <w:t xml:space="preserve"> Office C</w:t>
      </w:r>
      <w:r w:rsidRPr="00303C12">
        <w:rPr>
          <w:rFonts w:ascii="Bookman Old Style" w:hAnsi="Bookman Old Style" w:cs="Arial"/>
          <w:bCs/>
          <w:sz w:val="20"/>
          <w:szCs w:val="20"/>
        </w:rPr>
        <w:t xml:space="preserve">omputer etc. </w:t>
      </w:r>
    </w:p>
    <w:p w:rsidR="00CE441D" w:rsidRPr="008C3C3A" w:rsidRDefault="00CE441D" w:rsidP="00CE441D">
      <w:pPr>
        <w:numPr>
          <w:ilvl w:val="0"/>
          <w:numId w:val="8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8C3C3A">
        <w:rPr>
          <w:rFonts w:ascii="Bookman Old Style" w:hAnsi="Bookman Old Style"/>
          <w:sz w:val="20"/>
          <w:szCs w:val="20"/>
        </w:rPr>
        <w:t xml:space="preserve">Keeping a track of Boss tour program and preparing his monthly planner and appointment schedule. </w:t>
      </w:r>
    </w:p>
    <w:p w:rsidR="00CE441D" w:rsidRDefault="00CE441D" w:rsidP="00CE441D">
      <w:pPr>
        <w:numPr>
          <w:ilvl w:val="0"/>
          <w:numId w:val="8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8C3C3A">
        <w:rPr>
          <w:rFonts w:ascii="Bookman Old Style" w:hAnsi="Bookman Old Style" w:cs="Arial"/>
          <w:bCs/>
          <w:sz w:val="20"/>
          <w:szCs w:val="20"/>
        </w:rPr>
        <w:t xml:space="preserve">Taking care of total Office Administration function and supporting President time to time to carry out his job </w:t>
      </w:r>
      <w:r w:rsidR="002A27BC" w:rsidRPr="008C3C3A">
        <w:rPr>
          <w:rFonts w:ascii="Bookman Old Style" w:hAnsi="Bookman Old Style" w:cs="Arial"/>
          <w:bCs/>
          <w:sz w:val="20"/>
          <w:szCs w:val="20"/>
        </w:rPr>
        <w:t>effectively.</w:t>
      </w:r>
    </w:p>
    <w:p w:rsidR="00CE441D" w:rsidRDefault="00CE441D" w:rsidP="00CE441D">
      <w:pPr>
        <w:numPr>
          <w:ilvl w:val="0"/>
          <w:numId w:val="8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 xml:space="preserve">Interaction with different international clients as well as parties through mail. </w:t>
      </w:r>
    </w:p>
    <w:p w:rsidR="00B93FA7" w:rsidRDefault="00B93FA7" w:rsidP="00B93FA7">
      <w:pPr>
        <w:ind w:left="720"/>
        <w:jc w:val="both"/>
        <w:rPr>
          <w:rFonts w:ascii="Bookman Old Style" w:hAnsi="Bookman Old Style" w:cs="Arial"/>
          <w:bCs/>
          <w:sz w:val="20"/>
          <w:szCs w:val="20"/>
        </w:rPr>
      </w:pPr>
    </w:p>
    <w:p w:rsidR="00CE441D" w:rsidRPr="00903F39" w:rsidRDefault="00841707" w:rsidP="00CE441D">
      <w:pPr>
        <w:rPr>
          <w:rFonts w:ascii="Bookman Old Style" w:hAnsi="Bookman Old Style" w:cs="Arial"/>
          <w:b/>
          <w:i/>
          <w:u w:val="single"/>
        </w:rPr>
      </w:pPr>
      <w:r w:rsidRPr="00903F39">
        <w:rPr>
          <w:rFonts w:ascii="Bookman Old Style" w:hAnsi="Bookman Old Style" w:cs="Arial"/>
          <w:b/>
          <w:i/>
          <w:u w:val="single"/>
        </w:rPr>
        <w:t xml:space="preserve">2) </w:t>
      </w:r>
      <w:r w:rsidR="00CE441D" w:rsidRPr="00903F39">
        <w:rPr>
          <w:rFonts w:ascii="Bookman Old Style" w:hAnsi="Bookman Old Style" w:cs="Arial"/>
          <w:b/>
          <w:i/>
          <w:u w:val="single"/>
        </w:rPr>
        <w:t xml:space="preserve">The </w:t>
      </w:r>
      <w:proofErr w:type="gramStart"/>
      <w:r w:rsidRPr="00903F39">
        <w:rPr>
          <w:rFonts w:ascii="Bookman Old Style" w:hAnsi="Bookman Old Style" w:cs="Arial"/>
          <w:b/>
          <w:i/>
          <w:u w:val="single"/>
        </w:rPr>
        <w:t xml:space="preserve">Job </w:t>
      </w:r>
      <w:r w:rsidR="00CE441D" w:rsidRPr="00903F39">
        <w:rPr>
          <w:rFonts w:ascii="Bookman Old Style" w:hAnsi="Bookman Old Style" w:cs="Arial"/>
          <w:b/>
          <w:i/>
          <w:u w:val="single"/>
        </w:rPr>
        <w:t xml:space="preserve"> responsibilities</w:t>
      </w:r>
      <w:proofErr w:type="gramEnd"/>
      <w:r w:rsidRPr="00903F39">
        <w:rPr>
          <w:rFonts w:ascii="Bookman Old Style" w:hAnsi="Bookman Old Style" w:cs="Arial"/>
          <w:b/>
          <w:i/>
          <w:u w:val="single"/>
        </w:rPr>
        <w:t xml:space="preserve"> at Dabur India Ltd</w:t>
      </w:r>
      <w:r w:rsidR="00CE441D" w:rsidRPr="00903F39">
        <w:rPr>
          <w:rFonts w:ascii="Bookman Old Style" w:hAnsi="Bookman Old Style" w:cs="Arial"/>
          <w:b/>
          <w:i/>
          <w:u w:val="single"/>
        </w:rPr>
        <w:t>:-</w:t>
      </w:r>
    </w:p>
    <w:p w:rsidR="00CE441D" w:rsidRDefault="00CE441D" w:rsidP="00CE441D">
      <w:pPr>
        <w:widowControl w:val="0"/>
        <w:autoSpaceDE w:val="0"/>
        <w:jc w:val="both"/>
        <w:rPr>
          <w:rFonts w:ascii="Verdana" w:hAnsi="Verdana" w:cs="Verdana"/>
          <w:b/>
          <w:bCs/>
          <w:sz w:val="20"/>
          <w:szCs w:val="20"/>
          <w:lang w:val="en-GB"/>
        </w:rPr>
      </w:pPr>
    </w:p>
    <w:p w:rsidR="00CE441D" w:rsidRDefault="00CE441D" w:rsidP="00CE441D">
      <w:pPr>
        <w:numPr>
          <w:ilvl w:val="0"/>
          <w:numId w:val="1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Independent </w:t>
      </w:r>
      <w:r w:rsidRPr="00E90B50">
        <w:rPr>
          <w:rFonts w:ascii="Bookman Old Style" w:hAnsi="Bookman Old Style"/>
          <w:b/>
          <w:sz w:val="20"/>
          <w:szCs w:val="20"/>
        </w:rPr>
        <w:t>handling of all incoming mail,</w:t>
      </w:r>
      <w:r>
        <w:rPr>
          <w:rFonts w:ascii="Bookman Old Style" w:hAnsi="Bookman Old Style"/>
          <w:sz w:val="20"/>
          <w:szCs w:val="20"/>
        </w:rPr>
        <w:t xml:space="preserve"> documents and presenting all the mails to Boss table for his observation and  taking  further necessary action.</w:t>
      </w:r>
    </w:p>
    <w:p w:rsidR="00086E87" w:rsidRDefault="00086E87" w:rsidP="00086E87">
      <w:pPr>
        <w:jc w:val="right"/>
        <w:rPr>
          <w:rFonts w:ascii="Bookman Old Style" w:hAnsi="Bookman Old Style"/>
          <w:b/>
          <w:sz w:val="18"/>
          <w:szCs w:val="18"/>
        </w:rPr>
      </w:pPr>
    </w:p>
    <w:p w:rsidR="00CE441D" w:rsidRDefault="00CE441D" w:rsidP="00CE441D">
      <w:pPr>
        <w:numPr>
          <w:ilvl w:val="0"/>
          <w:numId w:val="1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Attending </w:t>
      </w:r>
      <w:r w:rsidRPr="00E90B50">
        <w:rPr>
          <w:rFonts w:ascii="Bookman Old Style" w:hAnsi="Bookman Old Style"/>
          <w:b/>
          <w:sz w:val="20"/>
          <w:szCs w:val="20"/>
        </w:rPr>
        <w:t>all incoming phone calls</w:t>
      </w:r>
      <w:r>
        <w:rPr>
          <w:rFonts w:ascii="Bookman Old Style" w:hAnsi="Bookman Old Style"/>
          <w:sz w:val="20"/>
          <w:szCs w:val="20"/>
        </w:rPr>
        <w:t xml:space="preserve"> and giving necessary reply to the customers, clients etc as per needs. </w:t>
      </w:r>
    </w:p>
    <w:p w:rsidR="00086E87" w:rsidRDefault="00086E87" w:rsidP="00086E87">
      <w:pPr>
        <w:ind w:left="720"/>
        <w:jc w:val="both"/>
        <w:rPr>
          <w:rFonts w:ascii="Bookman Old Style" w:hAnsi="Bookman Old Style"/>
          <w:sz w:val="20"/>
          <w:szCs w:val="20"/>
        </w:rPr>
      </w:pPr>
    </w:p>
    <w:p w:rsidR="00CE441D" w:rsidRDefault="00CE441D" w:rsidP="00CE441D">
      <w:pPr>
        <w:numPr>
          <w:ilvl w:val="0"/>
          <w:numId w:val="1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Arrangement </w:t>
      </w:r>
      <w:r w:rsidR="00D71288">
        <w:rPr>
          <w:rFonts w:ascii="Bookman Old Style" w:hAnsi="Bookman Old Style"/>
          <w:sz w:val="20"/>
          <w:szCs w:val="20"/>
        </w:rPr>
        <w:t>of Monthly</w:t>
      </w:r>
      <w:r w:rsidRPr="00E90B50">
        <w:rPr>
          <w:rFonts w:ascii="Bookman Old Style" w:hAnsi="Bookman Old Style"/>
          <w:b/>
          <w:sz w:val="20"/>
          <w:szCs w:val="20"/>
        </w:rPr>
        <w:t xml:space="preserve"> Meeting</w:t>
      </w:r>
      <w:r>
        <w:rPr>
          <w:rFonts w:ascii="Bookman Old Style" w:hAnsi="Bookman Old Style"/>
          <w:sz w:val="20"/>
          <w:szCs w:val="20"/>
        </w:rPr>
        <w:t xml:space="preserve"> as well as doing </w:t>
      </w:r>
      <w:r w:rsidRPr="00E90B50">
        <w:rPr>
          <w:rFonts w:ascii="Bookman Old Style" w:hAnsi="Bookman Old Style"/>
          <w:b/>
          <w:sz w:val="20"/>
          <w:szCs w:val="20"/>
        </w:rPr>
        <w:t xml:space="preserve">hotel booking and ticket arrangement </w:t>
      </w:r>
      <w:r>
        <w:rPr>
          <w:rFonts w:ascii="Bookman Old Style" w:hAnsi="Bookman Old Style"/>
          <w:sz w:val="20"/>
          <w:szCs w:val="20"/>
        </w:rPr>
        <w:t>for Boss and other staffs.</w:t>
      </w:r>
    </w:p>
    <w:p w:rsidR="009F3E0D" w:rsidRDefault="009F3E0D" w:rsidP="009F3E0D">
      <w:pPr>
        <w:numPr>
          <w:ilvl w:val="0"/>
          <w:numId w:val="10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Self drafting of all Official letter and making ready for reply as per need </w:t>
      </w:r>
    </w:p>
    <w:p w:rsidR="00CE441D" w:rsidRDefault="00D71288" w:rsidP="00CE441D">
      <w:pPr>
        <w:numPr>
          <w:ilvl w:val="0"/>
          <w:numId w:val="1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Interaction through</w:t>
      </w:r>
      <w:r w:rsidR="00CE441D">
        <w:rPr>
          <w:rFonts w:ascii="Bookman Old Style" w:hAnsi="Bookman Old Style"/>
          <w:sz w:val="20"/>
          <w:szCs w:val="20"/>
        </w:rPr>
        <w:t xml:space="preserve"> e-mail with different national &amp; international customer and clients as per need.</w:t>
      </w:r>
    </w:p>
    <w:p w:rsidR="00CE441D" w:rsidRDefault="00CE441D" w:rsidP="00CE441D">
      <w:pPr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 w:rsidRPr="00823540">
        <w:rPr>
          <w:rFonts w:ascii="Bookman Old Style" w:hAnsi="Bookman Old Style"/>
          <w:b/>
          <w:sz w:val="20"/>
          <w:szCs w:val="20"/>
        </w:rPr>
        <w:lastRenderedPageBreak/>
        <w:t>Coordination and communication</w:t>
      </w:r>
      <w:r>
        <w:rPr>
          <w:rFonts w:ascii="Bookman Old Style" w:hAnsi="Bookman Old Style"/>
          <w:sz w:val="20"/>
          <w:szCs w:val="20"/>
        </w:rPr>
        <w:t xml:space="preserve"> with HO, different department, different branch office within India and as well as Govt. Official </w:t>
      </w:r>
    </w:p>
    <w:p w:rsidR="00CE441D" w:rsidRPr="00160D43" w:rsidRDefault="00CE441D" w:rsidP="00903F39">
      <w:pPr>
        <w:numPr>
          <w:ilvl w:val="0"/>
          <w:numId w:val="8"/>
        </w:numPr>
        <w:tabs>
          <w:tab w:val="clear" w:pos="720"/>
          <w:tab w:val="num" w:pos="1008"/>
        </w:tabs>
        <w:jc w:val="both"/>
        <w:rPr>
          <w:rFonts w:ascii="Bookman Old Style" w:hAnsi="Bookman Old Style"/>
          <w:sz w:val="20"/>
          <w:szCs w:val="20"/>
        </w:rPr>
      </w:pPr>
      <w:r w:rsidRPr="00160D43">
        <w:rPr>
          <w:rFonts w:ascii="Bookman Old Style" w:hAnsi="Bookman Old Style"/>
          <w:sz w:val="20"/>
          <w:szCs w:val="20"/>
        </w:rPr>
        <w:t xml:space="preserve">Keeping a track of ZSM tour program and preparing his monthly planner and     appointment schedule. </w:t>
      </w:r>
    </w:p>
    <w:p w:rsidR="00CE441D" w:rsidRPr="00644EEC" w:rsidRDefault="00CE441D" w:rsidP="00CE441D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b/>
          <w:sz w:val="28"/>
          <w:szCs w:val="28"/>
        </w:rPr>
      </w:pPr>
      <w:r w:rsidRPr="00160D43">
        <w:rPr>
          <w:rFonts w:ascii="Bookman Old Style" w:hAnsi="Bookman Old Style"/>
          <w:b/>
          <w:sz w:val="20"/>
          <w:szCs w:val="20"/>
        </w:rPr>
        <w:t>M</w:t>
      </w:r>
      <w:r w:rsidRPr="00644EEC">
        <w:rPr>
          <w:rFonts w:ascii="Bookman Old Style" w:hAnsi="Bookman Old Style"/>
          <w:b/>
          <w:sz w:val="28"/>
          <w:szCs w:val="28"/>
        </w:rPr>
        <w:t xml:space="preserve">onitoring </w:t>
      </w:r>
      <w:r w:rsidR="008C68DD">
        <w:rPr>
          <w:rFonts w:ascii="Bookman Old Style" w:hAnsi="Bookman Old Style"/>
          <w:b/>
          <w:sz w:val="28"/>
          <w:szCs w:val="28"/>
        </w:rPr>
        <w:t>25</w:t>
      </w:r>
      <w:r w:rsidR="00841707">
        <w:rPr>
          <w:rFonts w:ascii="Bookman Old Style" w:hAnsi="Bookman Old Style"/>
          <w:b/>
          <w:sz w:val="28"/>
          <w:szCs w:val="28"/>
        </w:rPr>
        <w:t>0</w:t>
      </w:r>
      <w:r w:rsidRPr="00644EEC">
        <w:rPr>
          <w:rFonts w:ascii="Bookman Old Style" w:hAnsi="Bookman Old Style"/>
          <w:b/>
          <w:sz w:val="28"/>
          <w:szCs w:val="28"/>
        </w:rPr>
        <w:t xml:space="preserve"> sales personals </w:t>
      </w:r>
      <w:r w:rsidR="00BC15CA" w:rsidRPr="00644EEC">
        <w:rPr>
          <w:rFonts w:ascii="Bookman Old Style" w:hAnsi="Bookman Old Style"/>
          <w:b/>
          <w:sz w:val="28"/>
          <w:szCs w:val="28"/>
        </w:rPr>
        <w:t>throughout</w:t>
      </w:r>
      <w:r w:rsidRPr="00644EEC">
        <w:rPr>
          <w:rFonts w:ascii="Bookman Old Style" w:hAnsi="Bookman Old Style"/>
          <w:b/>
          <w:sz w:val="28"/>
          <w:szCs w:val="28"/>
        </w:rPr>
        <w:t xml:space="preserve"> Eastern Region.</w:t>
      </w:r>
    </w:p>
    <w:p w:rsidR="00CE441D" w:rsidRPr="0024420B" w:rsidRDefault="00CE441D" w:rsidP="00CE441D">
      <w:pPr>
        <w:pStyle w:val="ListParagraph"/>
        <w:numPr>
          <w:ilvl w:val="0"/>
          <w:numId w:val="12"/>
        </w:numPr>
        <w:jc w:val="both"/>
        <w:rPr>
          <w:rFonts w:ascii="Bookman Old Style" w:hAnsi="Bookman Old Style"/>
          <w:sz w:val="20"/>
          <w:szCs w:val="20"/>
        </w:rPr>
      </w:pPr>
      <w:r w:rsidRPr="0024420B">
        <w:rPr>
          <w:rFonts w:ascii="Bookman Old Style" w:hAnsi="Bookman Old Style"/>
          <w:sz w:val="20"/>
          <w:szCs w:val="20"/>
        </w:rPr>
        <w:t xml:space="preserve">Preparing </w:t>
      </w:r>
      <w:r w:rsidRPr="00823540">
        <w:rPr>
          <w:rFonts w:ascii="Bookman Old Style" w:hAnsi="Bookman Old Style"/>
          <w:b/>
          <w:sz w:val="20"/>
          <w:szCs w:val="20"/>
        </w:rPr>
        <w:t>monthly M.I.S reports and different kind of Sales Data</w:t>
      </w:r>
      <w:r w:rsidR="00230D8E">
        <w:rPr>
          <w:rFonts w:ascii="Bookman Old Style" w:hAnsi="Bookman Old Style"/>
          <w:b/>
          <w:sz w:val="20"/>
          <w:szCs w:val="20"/>
        </w:rPr>
        <w:t xml:space="preserve"> </w:t>
      </w:r>
      <w:r w:rsidR="00230D8E">
        <w:rPr>
          <w:rFonts w:ascii="Bookman Old Style" w:hAnsi="Bookman Old Style"/>
          <w:sz w:val="20"/>
          <w:szCs w:val="20"/>
        </w:rPr>
        <w:t>Which</w:t>
      </w:r>
      <w:r w:rsidR="00230D8E" w:rsidRPr="0024420B">
        <w:rPr>
          <w:rFonts w:ascii="Bookman Old Style" w:hAnsi="Bookman Old Style"/>
          <w:sz w:val="20"/>
          <w:szCs w:val="20"/>
        </w:rPr>
        <w:t xml:space="preserve"> Includes</w:t>
      </w:r>
      <w:r w:rsidRPr="0024420B">
        <w:rPr>
          <w:rFonts w:ascii="Bookman Old Style" w:hAnsi="Bookman Old Style"/>
          <w:sz w:val="20"/>
          <w:szCs w:val="20"/>
        </w:rPr>
        <w:t xml:space="preserve"> target vs achievement, market </w:t>
      </w:r>
      <w:r w:rsidR="00160D43" w:rsidRPr="0024420B">
        <w:rPr>
          <w:rFonts w:ascii="Bookman Old Style" w:hAnsi="Bookman Old Style"/>
          <w:sz w:val="20"/>
          <w:szCs w:val="20"/>
        </w:rPr>
        <w:t>feedback</w:t>
      </w:r>
      <w:r w:rsidRPr="0024420B">
        <w:rPr>
          <w:rFonts w:ascii="Bookman Old Style" w:hAnsi="Bookman Old Style"/>
          <w:sz w:val="20"/>
          <w:szCs w:val="20"/>
        </w:rPr>
        <w:t xml:space="preserve"> report, competitor </w:t>
      </w:r>
      <w:r w:rsidR="00160D43" w:rsidRPr="0024420B">
        <w:rPr>
          <w:rFonts w:ascii="Bookman Old Style" w:hAnsi="Bookman Old Style"/>
          <w:sz w:val="20"/>
          <w:szCs w:val="20"/>
        </w:rPr>
        <w:t>feedback</w:t>
      </w:r>
      <w:r w:rsidRPr="0024420B">
        <w:rPr>
          <w:rFonts w:ascii="Bookman Old Style" w:hAnsi="Bookman Old Style"/>
          <w:sz w:val="20"/>
          <w:szCs w:val="20"/>
        </w:rPr>
        <w:t xml:space="preserve"> report,</w:t>
      </w:r>
      <w:r>
        <w:rPr>
          <w:rFonts w:ascii="Bookman Old Style" w:hAnsi="Bookman Old Style"/>
          <w:sz w:val="20"/>
          <w:szCs w:val="20"/>
        </w:rPr>
        <w:t xml:space="preserve"> and area wise </w:t>
      </w:r>
      <w:r w:rsidR="00160D43">
        <w:rPr>
          <w:rFonts w:ascii="Bookman Old Style" w:hAnsi="Bookman Old Style"/>
          <w:sz w:val="20"/>
          <w:szCs w:val="20"/>
        </w:rPr>
        <w:t>outstanding</w:t>
      </w:r>
      <w:r>
        <w:rPr>
          <w:rFonts w:ascii="Bookman Old Style" w:hAnsi="Bookman Old Style"/>
          <w:sz w:val="20"/>
          <w:szCs w:val="20"/>
        </w:rPr>
        <w:t xml:space="preserve"> dues statement.</w:t>
      </w:r>
    </w:p>
    <w:p w:rsidR="00CE441D" w:rsidRDefault="00CE441D" w:rsidP="00CE441D">
      <w:pPr>
        <w:numPr>
          <w:ilvl w:val="0"/>
          <w:numId w:val="8"/>
        </w:numPr>
        <w:ind w:left="79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Settling down all the claim, complain </w:t>
      </w:r>
      <w:proofErr w:type="spellStart"/>
      <w:r w:rsidR="00230D8E">
        <w:rPr>
          <w:rFonts w:ascii="Bookman Old Style" w:hAnsi="Bookman Old Style"/>
          <w:sz w:val="20"/>
          <w:szCs w:val="20"/>
        </w:rPr>
        <w:t>etc</w:t>
      </w:r>
      <w:proofErr w:type="spellEnd"/>
      <w:r w:rsidR="00230D8E">
        <w:rPr>
          <w:rFonts w:ascii="Bookman Old Style" w:hAnsi="Bookman Old Style"/>
          <w:sz w:val="20"/>
          <w:szCs w:val="20"/>
        </w:rPr>
        <w:t xml:space="preserve"> raised</w:t>
      </w:r>
      <w:r>
        <w:rPr>
          <w:rFonts w:ascii="Bookman Old Style" w:hAnsi="Bookman Old Style"/>
          <w:sz w:val="20"/>
          <w:szCs w:val="20"/>
        </w:rPr>
        <w:t xml:space="preserve"> by the parties and customer and issuing necessary credit/debits notes.    </w:t>
      </w:r>
    </w:p>
    <w:p w:rsidR="00CE441D" w:rsidRDefault="00CE441D" w:rsidP="00CE441D">
      <w:pPr>
        <w:numPr>
          <w:ilvl w:val="0"/>
          <w:numId w:val="8"/>
        </w:numPr>
        <w:ind w:left="795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Maintaining ledger account of all the dealers /parties and following up their outstanding dues</w:t>
      </w:r>
    </w:p>
    <w:p w:rsidR="00CE441D" w:rsidRPr="000377C9" w:rsidRDefault="00CE441D" w:rsidP="00CE441D">
      <w:pPr>
        <w:numPr>
          <w:ilvl w:val="0"/>
          <w:numId w:val="8"/>
        </w:numPr>
        <w:spacing w:line="100" w:lineRule="atLeast"/>
        <w:ind w:left="795"/>
        <w:jc w:val="both"/>
        <w:rPr>
          <w:rFonts w:ascii="Bookman Old Style" w:hAnsi="Bookman Old Style"/>
          <w:sz w:val="20"/>
          <w:szCs w:val="20"/>
        </w:rPr>
      </w:pPr>
      <w:r w:rsidRPr="000377C9">
        <w:rPr>
          <w:rFonts w:ascii="Bookman Old Style" w:hAnsi="Bookman Old Style"/>
          <w:sz w:val="20"/>
          <w:szCs w:val="20"/>
        </w:rPr>
        <w:t xml:space="preserve">Monitoring the </w:t>
      </w:r>
      <w:r w:rsidRPr="000377C9">
        <w:rPr>
          <w:rFonts w:ascii="Bookman Old Style" w:hAnsi="Bookman Old Style"/>
          <w:b/>
          <w:sz w:val="20"/>
          <w:szCs w:val="20"/>
        </w:rPr>
        <w:t>warehouse and logistics related operation</w:t>
      </w:r>
      <w:r w:rsidRPr="000377C9">
        <w:rPr>
          <w:rFonts w:ascii="Bookman Old Style" w:hAnsi="Bookman Old Style"/>
          <w:sz w:val="20"/>
          <w:szCs w:val="20"/>
        </w:rPr>
        <w:t xml:space="preserve"> also. </w:t>
      </w:r>
    </w:p>
    <w:p w:rsidR="00CE441D" w:rsidRDefault="00CE441D" w:rsidP="00CE441D">
      <w:pPr>
        <w:numPr>
          <w:ilvl w:val="0"/>
          <w:numId w:val="8"/>
        </w:numPr>
        <w:spacing w:line="100" w:lineRule="atLeast"/>
        <w:ind w:left="795"/>
        <w:rPr>
          <w:rFonts w:ascii="Bookman Old Style" w:hAnsi="Bookman Old Style"/>
          <w:sz w:val="20"/>
          <w:szCs w:val="20"/>
        </w:rPr>
      </w:pPr>
      <w:r w:rsidRPr="000377C9">
        <w:rPr>
          <w:rFonts w:ascii="Bookman Old Style" w:hAnsi="Bookman Old Style"/>
          <w:sz w:val="20"/>
          <w:szCs w:val="20"/>
        </w:rPr>
        <w:t>Maintaining confidentiality in all concerned areas.</w:t>
      </w:r>
    </w:p>
    <w:p w:rsidR="00CE441D" w:rsidRPr="00823540" w:rsidRDefault="00CE441D" w:rsidP="00CE441D">
      <w:pPr>
        <w:widowControl w:val="0"/>
        <w:numPr>
          <w:ilvl w:val="0"/>
          <w:numId w:val="8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ind w:left="795"/>
        <w:jc w:val="both"/>
        <w:rPr>
          <w:rFonts w:ascii="Verdana" w:hAnsi="Verdana"/>
          <w:b/>
          <w:sz w:val="20"/>
          <w:szCs w:val="20"/>
        </w:rPr>
      </w:pPr>
      <w:r w:rsidRPr="000377C9">
        <w:rPr>
          <w:rFonts w:ascii="Bookman Old Style" w:hAnsi="Bookman Old Style" w:cs="Arial"/>
          <w:bCs/>
          <w:sz w:val="20"/>
          <w:szCs w:val="20"/>
          <w:lang w:val="en-GB"/>
        </w:rPr>
        <w:t xml:space="preserve">Looking after </w:t>
      </w:r>
      <w:r w:rsidRPr="00823540">
        <w:rPr>
          <w:rFonts w:ascii="Bookman Old Style" w:hAnsi="Bookman Old Style" w:cs="Arial"/>
          <w:b/>
          <w:bCs/>
          <w:sz w:val="20"/>
          <w:szCs w:val="20"/>
          <w:lang w:val="en-GB"/>
        </w:rPr>
        <w:t>entire Sales Admin and Back Office Jobs</w:t>
      </w:r>
      <w:r>
        <w:rPr>
          <w:rFonts w:ascii="Bookman Old Style" w:hAnsi="Bookman Old Style" w:cs="Arial"/>
          <w:b/>
          <w:bCs/>
          <w:sz w:val="20"/>
          <w:szCs w:val="20"/>
          <w:lang w:val="en-GB"/>
        </w:rPr>
        <w:t>.</w:t>
      </w:r>
    </w:p>
    <w:p w:rsidR="00CE441D" w:rsidRPr="00563A36" w:rsidRDefault="00CE441D" w:rsidP="00CE441D">
      <w:pPr>
        <w:widowControl w:val="0"/>
        <w:numPr>
          <w:ilvl w:val="0"/>
          <w:numId w:val="8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ind w:left="795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Bookman Old Style" w:hAnsi="Bookman Old Style" w:cs="Arial"/>
          <w:b/>
          <w:bCs/>
          <w:sz w:val="20"/>
          <w:szCs w:val="20"/>
          <w:lang w:val="en-GB"/>
        </w:rPr>
        <w:t xml:space="preserve">Preparing Tender for submission and liaison with Govt official </w:t>
      </w:r>
      <w:r w:rsidRPr="00823540">
        <w:rPr>
          <w:rFonts w:ascii="Bookman Old Style" w:hAnsi="Bookman Old Style" w:cs="Arial"/>
          <w:bCs/>
          <w:sz w:val="20"/>
          <w:szCs w:val="20"/>
          <w:lang w:val="en-GB"/>
        </w:rPr>
        <w:t xml:space="preserve">as per need and </w:t>
      </w:r>
      <w:r w:rsidRPr="001C4706">
        <w:rPr>
          <w:rFonts w:ascii="Bookman Old Style" w:hAnsi="Bookman Old Style" w:cs="Arial"/>
          <w:bCs/>
          <w:sz w:val="20"/>
          <w:szCs w:val="20"/>
          <w:lang w:val="en-GB"/>
        </w:rPr>
        <w:t>requirement.</w:t>
      </w:r>
    </w:p>
    <w:p w:rsidR="00563A36" w:rsidRPr="00EF2EB4" w:rsidRDefault="00563A36" w:rsidP="00563A36">
      <w:pPr>
        <w:widowControl w:val="0"/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ind w:left="795"/>
        <w:jc w:val="both"/>
        <w:rPr>
          <w:rFonts w:ascii="Verdana" w:hAnsi="Verdana"/>
          <w:sz w:val="20"/>
          <w:szCs w:val="20"/>
          <w:u w:val="single"/>
        </w:rPr>
      </w:pPr>
    </w:p>
    <w:p w:rsidR="00EF2EB4" w:rsidRDefault="00EF2EB4" w:rsidP="00EF2EB4">
      <w:pPr>
        <w:widowControl w:val="0"/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ind w:left="795"/>
        <w:jc w:val="both"/>
        <w:rPr>
          <w:rFonts w:ascii="Bookman Old Style" w:hAnsi="Bookman Old Style" w:cs="Arial"/>
          <w:b/>
          <w:bCs/>
          <w:sz w:val="20"/>
          <w:szCs w:val="20"/>
          <w:u w:val="single"/>
          <w:lang w:val="en-GB"/>
        </w:rPr>
      </w:pPr>
      <w:r w:rsidRPr="00EF2EB4">
        <w:rPr>
          <w:rFonts w:ascii="Bookman Old Style" w:hAnsi="Bookman Old Style" w:cs="Arial"/>
          <w:b/>
          <w:bCs/>
          <w:sz w:val="20"/>
          <w:szCs w:val="20"/>
          <w:u w:val="single"/>
          <w:lang w:val="en-GB"/>
        </w:rPr>
        <w:t>ADMINISTRATION ACTIVITY:-</w:t>
      </w:r>
    </w:p>
    <w:p w:rsidR="00EF2EB4" w:rsidRPr="00EF2EB4" w:rsidRDefault="00EF2EB4" w:rsidP="00EF2EB4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>Looking after AMC of Office Furniture, Fixture, Office Equipments etc and its maintenance.</w:t>
      </w:r>
    </w:p>
    <w:p w:rsidR="00EF2EB4" w:rsidRPr="00EF2EB4" w:rsidRDefault="00EF2EB4" w:rsidP="00EF2EB4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>Vender management</w:t>
      </w:r>
    </w:p>
    <w:p w:rsidR="00EF2EB4" w:rsidRPr="00563A36" w:rsidRDefault="00EF2EB4" w:rsidP="00EF2EB4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Verdana" w:hAnsi="Verdana"/>
          <w:sz w:val="20"/>
          <w:szCs w:val="20"/>
        </w:rPr>
      </w:pPr>
      <w:r w:rsidRPr="00EF2EB4">
        <w:rPr>
          <w:rFonts w:ascii="Bookman Old Style" w:hAnsi="Bookman Old Style"/>
          <w:sz w:val="20"/>
          <w:szCs w:val="20"/>
        </w:rPr>
        <w:t>Purchasing</w:t>
      </w:r>
      <w:r>
        <w:rPr>
          <w:rFonts w:ascii="Bookman Old Style" w:hAnsi="Bookman Old Style"/>
          <w:sz w:val="20"/>
          <w:szCs w:val="20"/>
        </w:rPr>
        <w:t xml:space="preserve"> and procurement </w:t>
      </w:r>
      <w:r w:rsidR="00563A36">
        <w:rPr>
          <w:rFonts w:ascii="Bookman Old Style" w:hAnsi="Bookman Old Style"/>
          <w:sz w:val="20"/>
          <w:szCs w:val="20"/>
        </w:rPr>
        <w:t xml:space="preserve">of </w:t>
      </w:r>
      <w:r w:rsidR="00E95BCE">
        <w:rPr>
          <w:rFonts w:ascii="Bookman Old Style" w:hAnsi="Bookman Old Style"/>
          <w:sz w:val="20"/>
          <w:szCs w:val="20"/>
        </w:rPr>
        <w:t>Office equipments</w:t>
      </w:r>
      <w:r>
        <w:rPr>
          <w:rFonts w:ascii="Bookman Old Style" w:hAnsi="Bookman Old Style"/>
          <w:sz w:val="20"/>
          <w:szCs w:val="20"/>
        </w:rPr>
        <w:t xml:space="preserve"> like, Furniture &amp; Fixtures, Computers, Fax Machine, Xerox machine, Air-condition for Office, Generators for office, Coffee machines, </w:t>
      </w:r>
      <w:r w:rsidR="00563A36">
        <w:rPr>
          <w:rFonts w:ascii="Bookman Old Style" w:hAnsi="Bookman Old Style"/>
          <w:sz w:val="20"/>
          <w:szCs w:val="20"/>
        </w:rPr>
        <w:t xml:space="preserve">Water </w:t>
      </w:r>
      <w:r w:rsidR="00E95BCE">
        <w:rPr>
          <w:rFonts w:ascii="Bookman Old Style" w:hAnsi="Bookman Old Style"/>
          <w:sz w:val="20"/>
          <w:szCs w:val="20"/>
        </w:rPr>
        <w:t>purifier etc</w:t>
      </w:r>
      <w:r>
        <w:rPr>
          <w:rFonts w:ascii="Bookman Old Style" w:hAnsi="Bookman Old Style"/>
          <w:sz w:val="20"/>
          <w:szCs w:val="20"/>
        </w:rPr>
        <w:t>.</w:t>
      </w:r>
    </w:p>
    <w:p w:rsidR="00563A36" w:rsidRPr="00563A36" w:rsidRDefault="00563A36" w:rsidP="00EF2EB4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Verdana" w:hAnsi="Verdana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Fixing up of courier for Office.</w:t>
      </w:r>
    </w:p>
    <w:p w:rsidR="00563A36" w:rsidRDefault="00563A36" w:rsidP="00EF2EB4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Bookman Old Style" w:hAnsi="Bookman Old Style"/>
          <w:sz w:val="20"/>
          <w:szCs w:val="20"/>
        </w:rPr>
      </w:pPr>
      <w:r w:rsidRPr="00563A36">
        <w:rPr>
          <w:rFonts w:ascii="Bookman Old Style" w:hAnsi="Bookman Old Style"/>
          <w:sz w:val="20"/>
          <w:szCs w:val="20"/>
        </w:rPr>
        <w:t xml:space="preserve">Purchasing of Office Stationeries </w:t>
      </w:r>
    </w:p>
    <w:p w:rsidR="00E95BCE" w:rsidRPr="00563A36" w:rsidRDefault="00E95BCE" w:rsidP="00EF2EB4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Taking care of overall office maintenance for running smoothly of office.</w:t>
      </w:r>
    </w:p>
    <w:p w:rsidR="00CE441D" w:rsidRPr="00903F39" w:rsidRDefault="00B87313" w:rsidP="00CE441D">
      <w:pPr>
        <w:rPr>
          <w:rFonts w:ascii="Bookman Old Style" w:hAnsi="Bookman Old Style" w:cs="Arial"/>
          <w:b/>
          <w:i/>
          <w:u w:val="single"/>
        </w:rPr>
      </w:pPr>
      <w:r w:rsidRPr="00903F39">
        <w:rPr>
          <w:rFonts w:ascii="Bookman Old Style" w:hAnsi="Bookman Old Style" w:cs="Arial"/>
          <w:b/>
          <w:i/>
          <w:u w:val="single"/>
        </w:rPr>
        <w:t>3</w:t>
      </w:r>
      <w:r w:rsidR="0065171E" w:rsidRPr="00903F39">
        <w:rPr>
          <w:rFonts w:ascii="Bookman Old Style" w:hAnsi="Bookman Old Style" w:cs="Arial"/>
          <w:b/>
          <w:i/>
          <w:u w:val="single"/>
        </w:rPr>
        <w:t xml:space="preserve">) </w:t>
      </w:r>
      <w:r w:rsidR="00CE441D" w:rsidRPr="00903F39">
        <w:rPr>
          <w:rFonts w:ascii="Bookman Old Style" w:hAnsi="Bookman Old Style" w:cs="Arial"/>
          <w:b/>
          <w:i/>
          <w:u w:val="single"/>
        </w:rPr>
        <w:t xml:space="preserve">The </w:t>
      </w:r>
      <w:proofErr w:type="gramStart"/>
      <w:r w:rsidR="0065171E" w:rsidRPr="00903F39">
        <w:rPr>
          <w:rFonts w:ascii="Bookman Old Style" w:hAnsi="Bookman Old Style" w:cs="Arial"/>
          <w:b/>
          <w:i/>
          <w:u w:val="single"/>
        </w:rPr>
        <w:t xml:space="preserve">Job </w:t>
      </w:r>
      <w:r w:rsidR="00CE441D" w:rsidRPr="00903F39">
        <w:rPr>
          <w:rFonts w:ascii="Bookman Old Style" w:hAnsi="Bookman Old Style" w:cs="Arial"/>
          <w:b/>
          <w:i/>
          <w:u w:val="single"/>
        </w:rPr>
        <w:t xml:space="preserve"> and</w:t>
      </w:r>
      <w:proofErr w:type="gramEnd"/>
      <w:r w:rsidR="00CE441D" w:rsidRPr="00903F39">
        <w:rPr>
          <w:rFonts w:ascii="Bookman Old Style" w:hAnsi="Bookman Old Style" w:cs="Arial"/>
          <w:b/>
          <w:i/>
          <w:u w:val="single"/>
        </w:rPr>
        <w:t xml:space="preserve"> responsibilities</w:t>
      </w:r>
      <w:r w:rsidR="0065171E" w:rsidRPr="00903F39">
        <w:rPr>
          <w:rFonts w:ascii="Bookman Old Style" w:hAnsi="Bookman Old Style" w:cs="Arial"/>
          <w:b/>
          <w:i/>
          <w:u w:val="single"/>
        </w:rPr>
        <w:t xml:space="preserve"> at </w:t>
      </w:r>
      <w:proofErr w:type="spellStart"/>
      <w:r w:rsidR="0065171E" w:rsidRPr="00903F39">
        <w:rPr>
          <w:rFonts w:ascii="Bookman Old Style" w:hAnsi="Bookman Old Style" w:cs="Arial"/>
          <w:b/>
          <w:i/>
          <w:u w:val="single"/>
        </w:rPr>
        <w:t>Baidyanath</w:t>
      </w:r>
      <w:proofErr w:type="spellEnd"/>
      <w:r w:rsidR="00CE441D" w:rsidRPr="00903F39">
        <w:rPr>
          <w:rFonts w:ascii="Bookman Old Style" w:hAnsi="Bookman Old Style" w:cs="Arial"/>
          <w:b/>
          <w:i/>
          <w:u w:val="single"/>
        </w:rPr>
        <w:t>:-</w:t>
      </w:r>
    </w:p>
    <w:p w:rsidR="00CE441D" w:rsidRDefault="00CE441D" w:rsidP="00CE441D">
      <w:pPr>
        <w:widowControl w:val="0"/>
        <w:autoSpaceDE w:val="0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CE441D" w:rsidRDefault="00CE441D" w:rsidP="00CE441D">
      <w:pPr>
        <w:numPr>
          <w:ilvl w:val="0"/>
          <w:numId w:val="15"/>
        </w:numPr>
        <w:tabs>
          <w:tab w:val="left" w:pos="2190"/>
          <w:tab w:val="left" w:pos="2520"/>
          <w:tab w:val="left" w:pos="3045"/>
        </w:tabs>
        <w:spacing w:line="100" w:lineRule="atLeast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Independent handling of all incoming mail, documents and presenting all the mails to Boss table for his observation and  taking further necessary action.</w:t>
      </w:r>
    </w:p>
    <w:p w:rsidR="00CE441D" w:rsidRDefault="00CE441D" w:rsidP="00CE441D">
      <w:pPr>
        <w:widowControl w:val="0"/>
        <w:numPr>
          <w:ilvl w:val="0"/>
          <w:numId w:val="15"/>
        </w:numPr>
        <w:tabs>
          <w:tab w:val="left" w:pos="2190"/>
          <w:tab w:val="left" w:pos="2520"/>
          <w:tab w:val="left" w:pos="3045"/>
        </w:tabs>
        <w:autoSpaceDE w:val="0"/>
        <w:rPr>
          <w:rFonts w:ascii="Bookman Old Style" w:hAnsi="Bookman Old Style" w:cs="Verdana"/>
          <w:sz w:val="20"/>
          <w:szCs w:val="20"/>
          <w:lang w:val="en-GB"/>
        </w:rPr>
      </w:pPr>
      <w:r>
        <w:rPr>
          <w:rFonts w:ascii="Bookman Old Style" w:hAnsi="Bookman Old Style" w:cs="Verdana"/>
          <w:sz w:val="20"/>
          <w:szCs w:val="20"/>
          <w:lang w:val="en-GB"/>
        </w:rPr>
        <w:t xml:space="preserve">Attending all incoming phone calls and giving necessary reply to the client, parties, customer etc as per their needs.                                                               </w:t>
      </w:r>
    </w:p>
    <w:p w:rsidR="00CE441D" w:rsidRPr="00530F3E" w:rsidRDefault="00530F3E" w:rsidP="00CE441D">
      <w:pPr>
        <w:widowControl w:val="0"/>
        <w:numPr>
          <w:ilvl w:val="0"/>
          <w:numId w:val="15"/>
        </w:numPr>
        <w:tabs>
          <w:tab w:val="left" w:pos="2190"/>
          <w:tab w:val="left" w:pos="2520"/>
          <w:tab w:val="left" w:pos="3045"/>
        </w:tabs>
        <w:autoSpaceDE w:val="0"/>
        <w:rPr>
          <w:rFonts w:ascii="Bookman Old Style" w:hAnsi="Bookman Old Style" w:cs="Verdana"/>
          <w:sz w:val="22"/>
          <w:szCs w:val="22"/>
          <w:lang w:val="en-GB"/>
        </w:rPr>
      </w:pPr>
      <w:r w:rsidRPr="00530F3E">
        <w:rPr>
          <w:rFonts w:ascii="Bookman Old Style" w:hAnsi="Bookman Old Style" w:cs="Verdana"/>
          <w:b/>
          <w:bCs/>
          <w:sz w:val="22"/>
          <w:szCs w:val="22"/>
          <w:lang w:val="en-GB"/>
        </w:rPr>
        <w:t>Monitoring 25</w:t>
      </w:r>
      <w:r w:rsidR="00CE441D" w:rsidRPr="00530F3E">
        <w:rPr>
          <w:rFonts w:ascii="Bookman Old Style" w:hAnsi="Bookman Old Style" w:cs="Verdana"/>
          <w:b/>
          <w:bCs/>
          <w:sz w:val="22"/>
          <w:szCs w:val="22"/>
          <w:lang w:val="en-GB"/>
        </w:rPr>
        <w:t xml:space="preserve">0 sales personal </w:t>
      </w:r>
      <w:r w:rsidRPr="00530F3E">
        <w:rPr>
          <w:rFonts w:ascii="Bookman Old Style" w:hAnsi="Bookman Old Style" w:cs="Verdana"/>
          <w:b/>
          <w:bCs/>
          <w:sz w:val="22"/>
          <w:szCs w:val="22"/>
          <w:lang w:val="en-GB"/>
        </w:rPr>
        <w:t>throughout</w:t>
      </w:r>
      <w:r w:rsidR="00CE441D" w:rsidRPr="00530F3E">
        <w:rPr>
          <w:rFonts w:ascii="Bookman Old Style" w:hAnsi="Bookman Old Style" w:cs="Verdana"/>
          <w:b/>
          <w:bCs/>
          <w:sz w:val="22"/>
          <w:szCs w:val="22"/>
          <w:lang w:val="en-GB"/>
        </w:rPr>
        <w:t xml:space="preserve"> India. </w:t>
      </w:r>
      <w:r w:rsidR="00CE441D" w:rsidRPr="00530F3E">
        <w:rPr>
          <w:rFonts w:ascii="Bookman Old Style" w:hAnsi="Bookman Old Style" w:cs="Verdana"/>
          <w:sz w:val="22"/>
          <w:szCs w:val="22"/>
          <w:lang w:val="en-GB"/>
        </w:rPr>
        <w:t xml:space="preserve">Collecting their daily field </w:t>
      </w:r>
      <w:r w:rsidRPr="00530F3E">
        <w:rPr>
          <w:rFonts w:ascii="Bookman Old Style" w:hAnsi="Bookman Old Style" w:cs="Verdana"/>
          <w:sz w:val="22"/>
          <w:szCs w:val="22"/>
          <w:lang w:val="en-GB"/>
        </w:rPr>
        <w:t>feedback</w:t>
      </w:r>
      <w:r w:rsidR="00CE441D" w:rsidRPr="00530F3E">
        <w:rPr>
          <w:rFonts w:ascii="Bookman Old Style" w:hAnsi="Bookman Old Style" w:cs="Verdana"/>
          <w:sz w:val="22"/>
          <w:szCs w:val="22"/>
          <w:lang w:val="en-GB"/>
        </w:rPr>
        <w:t xml:space="preserve"> report, market activities report, call report etc. </w:t>
      </w:r>
    </w:p>
    <w:p w:rsidR="00CE441D" w:rsidRDefault="00CE441D" w:rsidP="00CE441D">
      <w:pPr>
        <w:numPr>
          <w:ilvl w:val="0"/>
          <w:numId w:val="15"/>
        </w:numPr>
        <w:rPr>
          <w:rFonts w:ascii="Bookman Old Style" w:hAnsi="Bookman Old Style" w:cs="Verdana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Self drafting of all Official letter and making </w:t>
      </w:r>
      <w:r>
        <w:rPr>
          <w:rFonts w:ascii="Bookman Old Style" w:hAnsi="Bookman Old Style" w:cs="Verdana"/>
          <w:sz w:val="20"/>
          <w:szCs w:val="20"/>
          <w:lang w:val="en-GB"/>
        </w:rPr>
        <w:t>ready for reply as per need of GM.</w:t>
      </w:r>
    </w:p>
    <w:p w:rsidR="00CE441D" w:rsidRDefault="00530F3E" w:rsidP="00CE441D">
      <w:pPr>
        <w:numPr>
          <w:ilvl w:val="0"/>
          <w:numId w:val="15"/>
        </w:numPr>
        <w:jc w:val="both"/>
        <w:rPr>
          <w:rFonts w:ascii="Bookman Old Style" w:hAnsi="Bookman Old Style" w:cs="Verdana"/>
          <w:sz w:val="20"/>
          <w:szCs w:val="20"/>
          <w:lang w:val="en-GB"/>
        </w:rPr>
      </w:pPr>
      <w:r>
        <w:rPr>
          <w:rFonts w:ascii="Bookman Old Style" w:hAnsi="Bookman Old Style" w:cs="Verdana"/>
          <w:sz w:val="20"/>
          <w:szCs w:val="20"/>
          <w:lang w:val="en-GB"/>
        </w:rPr>
        <w:t>Interaction through</w:t>
      </w:r>
      <w:r w:rsidR="00CE441D">
        <w:rPr>
          <w:rFonts w:ascii="Bookman Old Style" w:hAnsi="Bookman Old Style" w:cs="Verdana"/>
          <w:sz w:val="20"/>
          <w:szCs w:val="20"/>
          <w:lang w:val="en-GB"/>
        </w:rPr>
        <w:t xml:space="preserve"> e-mail with different national &amp; international customer and clients as per need.</w:t>
      </w:r>
    </w:p>
    <w:p w:rsidR="00CE441D" w:rsidRPr="003138B6" w:rsidRDefault="00CE441D" w:rsidP="00CE441D">
      <w:pPr>
        <w:ind w:left="720"/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</w:p>
    <w:p w:rsidR="00CE441D" w:rsidRPr="003138B6" w:rsidRDefault="00CE441D" w:rsidP="00CE441D">
      <w:pPr>
        <w:numPr>
          <w:ilvl w:val="0"/>
          <w:numId w:val="15"/>
        </w:numPr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 xml:space="preserve">Coordination and communication with HO, different department, different branch office within India and as well as Govt. Official </w:t>
      </w:r>
    </w:p>
    <w:p w:rsidR="00CE441D" w:rsidRPr="003138B6" w:rsidRDefault="00CE441D" w:rsidP="00CE441D">
      <w:pPr>
        <w:numPr>
          <w:ilvl w:val="0"/>
          <w:numId w:val="15"/>
        </w:numPr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Keeping a track of GM tour program and preparing his monthly planner and appointment schedule. </w:t>
      </w:r>
      <w:r w:rsidR="008537EE"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Liaison with</w:t>
      </w: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travel agent </w:t>
      </w:r>
      <w:r w:rsidR="00D865A1"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for booking</w:t>
      </w: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ticket and hotel booking for boss as well as for other staff also.</w:t>
      </w:r>
    </w:p>
    <w:p w:rsidR="00CE441D" w:rsidRPr="003138B6" w:rsidRDefault="008537EE" w:rsidP="00CE441D">
      <w:pPr>
        <w:numPr>
          <w:ilvl w:val="0"/>
          <w:numId w:val="8"/>
        </w:numPr>
        <w:tabs>
          <w:tab w:val="left" w:pos="3933"/>
        </w:tabs>
        <w:ind w:left="792"/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>Preparing monthly M.I.S reports</w:t>
      </w: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which include</w:t>
      </w:r>
      <w:r w:rsidR="00CE441D"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different kind of reports like target vs achievement, stock statement, </w:t>
      </w: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and outstanding</w:t>
      </w:r>
      <w:r w:rsidR="00CE441D"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dues statement etc and different data analytical sheet.</w:t>
      </w:r>
    </w:p>
    <w:p w:rsidR="00CE441D" w:rsidRDefault="00CE441D" w:rsidP="00CE441D">
      <w:pPr>
        <w:numPr>
          <w:ilvl w:val="0"/>
          <w:numId w:val="8"/>
        </w:numPr>
        <w:tabs>
          <w:tab w:val="left" w:pos="3933"/>
        </w:tabs>
        <w:ind w:left="792"/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Settling down all the claim, complain </w:t>
      </w:r>
      <w:r w:rsidR="008537EE"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etc raised</w:t>
      </w: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by the parties and customer and issuing necessary credit/debits notes. </w:t>
      </w:r>
    </w:p>
    <w:p w:rsidR="00CE441D" w:rsidRPr="003138B6" w:rsidRDefault="00CE441D" w:rsidP="00CE441D">
      <w:pPr>
        <w:widowControl w:val="0"/>
        <w:numPr>
          <w:ilvl w:val="0"/>
          <w:numId w:val="8"/>
        </w:numPr>
        <w:tabs>
          <w:tab w:val="left" w:pos="3210"/>
          <w:tab w:val="left" w:pos="3540"/>
          <w:tab w:val="left" w:pos="4065"/>
        </w:tabs>
        <w:autoSpaceDE w:val="0"/>
        <w:ind w:left="795"/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 xml:space="preserve">Maintaining ledger account of all the dealers /parties and following up their outstanding dues </w:t>
      </w:r>
    </w:p>
    <w:p w:rsidR="00CE441D" w:rsidRPr="003138B6" w:rsidRDefault="00CE441D" w:rsidP="00CE441D">
      <w:pPr>
        <w:widowControl w:val="0"/>
        <w:numPr>
          <w:ilvl w:val="0"/>
          <w:numId w:val="8"/>
        </w:numPr>
        <w:tabs>
          <w:tab w:val="left" w:pos="3210"/>
          <w:tab w:val="left" w:pos="3540"/>
          <w:tab w:val="left" w:pos="3915"/>
        </w:tabs>
        <w:autoSpaceDE w:val="0"/>
        <w:spacing w:line="360" w:lineRule="auto"/>
        <w:ind w:left="795"/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Monitoring the </w:t>
      </w:r>
      <w:r w:rsidRPr="003138B6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>warehouse and logistics related operation</w:t>
      </w: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also. </w:t>
      </w:r>
    </w:p>
    <w:p w:rsidR="00CE441D" w:rsidRDefault="00CE441D" w:rsidP="00CE441D">
      <w:pPr>
        <w:widowControl w:val="0"/>
        <w:numPr>
          <w:ilvl w:val="0"/>
          <w:numId w:val="8"/>
        </w:numPr>
        <w:tabs>
          <w:tab w:val="left" w:pos="3210"/>
          <w:tab w:val="left" w:pos="3540"/>
          <w:tab w:val="left" w:pos="3915"/>
        </w:tabs>
        <w:autoSpaceDE w:val="0"/>
        <w:spacing w:line="360" w:lineRule="auto"/>
        <w:ind w:left="795"/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lastRenderedPageBreak/>
        <w:t>Maintaining confidentiality in all concerned areas.</w:t>
      </w:r>
    </w:p>
    <w:p w:rsidR="008C572E" w:rsidRDefault="008C572E" w:rsidP="008C572E">
      <w:pPr>
        <w:widowControl w:val="0"/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ind w:left="795"/>
        <w:jc w:val="both"/>
        <w:rPr>
          <w:rFonts w:ascii="Bookman Old Style" w:hAnsi="Bookman Old Style" w:cs="Arial"/>
          <w:b/>
          <w:bCs/>
          <w:sz w:val="20"/>
          <w:szCs w:val="20"/>
          <w:u w:val="single"/>
          <w:lang w:val="en-GB"/>
        </w:rPr>
      </w:pPr>
      <w:r w:rsidRPr="00EF2EB4">
        <w:rPr>
          <w:rFonts w:ascii="Bookman Old Style" w:hAnsi="Bookman Old Style" w:cs="Arial"/>
          <w:b/>
          <w:bCs/>
          <w:sz w:val="20"/>
          <w:szCs w:val="20"/>
          <w:u w:val="single"/>
          <w:lang w:val="en-GB"/>
        </w:rPr>
        <w:t>ADMINISTRATION ACTIVITY:-</w:t>
      </w:r>
    </w:p>
    <w:p w:rsidR="008C572E" w:rsidRPr="00EF2EB4" w:rsidRDefault="008C572E" w:rsidP="008C572E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>Looking after AMC of Office Furniture, Fixture, Office Equipments etc and its maintenance.</w:t>
      </w:r>
    </w:p>
    <w:p w:rsidR="008C572E" w:rsidRPr="00EF2EB4" w:rsidRDefault="008C572E" w:rsidP="008C572E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>Vender management</w:t>
      </w:r>
    </w:p>
    <w:p w:rsidR="008C572E" w:rsidRPr="00563A36" w:rsidRDefault="008C572E" w:rsidP="008C572E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Verdana" w:hAnsi="Verdana"/>
          <w:sz w:val="20"/>
          <w:szCs w:val="20"/>
        </w:rPr>
      </w:pPr>
      <w:r w:rsidRPr="00EF2EB4">
        <w:rPr>
          <w:rFonts w:ascii="Bookman Old Style" w:hAnsi="Bookman Old Style"/>
          <w:sz w:val="20"/>
          <w:szCs w:val="20"/>
        </w:rPr>
        <w:t>Purchasing</w:t>
      </w:r>
      <w:r>
        <w:rPr>
          <w:rFonts w:ascii="Bookman Old Style" w:hAnsi="Bookman Old Style"/>
          <w:sz w:val="20"/>
          <w:szCs w:val="20"/>
        </w:rPr>
        <w:t xml:space="preserve"> and procurement of Office equipments like, Furniture &amp; Fixtures, Computers, Fax Machine, Xerox machine, Air-condition for Office, Generators for office, Coffee machines, Water purifier etc.</w:t>
      </w:r>
    </w:p>
    <w:p w:rsidR="008C572E" w:rsidRPr="00563A36" w:rsidRDefault="008C572E" w:rsidP="008C572E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Verdana" w:hAnsi="Verdana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Fixing up of courier for Office.</w:t>
      </w:r>
    </w:p>
    <w:p w:rsidR="008C572E" w:rsidRDefault="008C572E" w:rsidP="008C572E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Bookman Old Style" w:hAnsi="Bookman Old Style"/>
          <w:sz w:val="20"/>
          <w:szCs w:val="20"/>
        </w:rPr>
      </w:pPr>
      <w:r w:rsidRPr="00563A36">
        <w:rPr>
          <w:rFonts w:ascii="Bookman Old Style" w:hAnsi="Bookman Old Style"/>
          <w:sz w:val="20"/>
          <w:szCs w:val="20"/>
        </w:rPr>
        <w:t xml:space="preserve">Purchasing of Office Stationeries </w:t>
      </w:r>
    </w:p>
    <w:p w:rsidR="008C572E" w:rsidRPr="00563A36" w:rsidRDefault="008C572E" w:rsidP="008C572E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Taking care of overall office maintenance for running smoothly of office.</w:t>
      </w:r>
    </w:p>
    <w:p w:rsidR="00CE441D" w:rsidRPr="00903F39" w:rsidRDefault="00B87313" w:rsidP="00CE441D">
      <w:pPr>
        <w:rPr>
          <w:rFonts w:ascii="Bookman Old Style" w:hAnsi="Bookman Old Style" w:cs="Arial"/>
          <w:b/>
          <w:i/>
          <w:color w:val="17365D" w:themeColor="text2" w:themeShade="BF"/>
          <w:u w:val="single"/>
        </w:rPr>
      </w:pPr>
      <w:r w:rsidRPr="00903F39">
        <w:rPr>
          <w:rFonts w:ascii="Bookman Old Style" w:hAnsi="Bookman Old Style" w:cs="Arial"/>
          <w:b/>
          <w:i/>
          <w:color w:val="17365D" w:themeColor="text2" w:themeShade="BF"/>
          <w:u w:val="single"/>
        </w:rPr>
        <w:t>4</w:t>
      </w:r>
      <w:r w:rsidR="004350C6" w:rsidRPr="00903F39">
        <w:rPr>
          <w:rFonts w:ascii="Bookman Old Style" w:hAnsi="Bookman Old Style" w:cs="Arial"/>
          <w:b/>
          <w:i/>
          <w:color w:val="17365D" w:themeColor="text2" w:themeShade="BF"/>
          <w:u w:val="single"/>
        </w:rPr>
        <w:t xml:space="preserve">) </w:t>
      </w:r>
      <w:r w:rsidR="00CE441D" w:rsidRPr="00903F39">
        <w:rPr>
          <w:rFonts w:ascii="Bookman Old Style" w:hAnsi="Bookman Old Style" w:cs="Arial"/>
          <w:b/>
          <w:i/>
          <w:color w:val="17365D" w:themeColor="text2" w:themeShade="BF"/>
          <w:u w:val="single"/>
        </w:rPr>
        <w:t>The Roles and responsibilities</w:t>
      </w:r>
      <w:r w:rsidR="004350C6" w:rsidRPr="00903F39">
        <w:rPr>
          <w:rFonts w:ascii="Bookman Old Style" w:hAnsi="Bookman Old Style" w:cs="Arial"/>
          <w:b/>
          <w:i/>
          <w:color w:val="17365D" w:themeColor="text2" w:themeShade="BF"/>
          <w:u w:val="single"/>
        </w:rPr>
        <w:t xml:space="preserve"> at M/s </w:t>
      </w:r>
      <w:proofErr w:type="spellStart"/>
      <w:r w:rsidR="004350C6" w:rsidRPr="00903F39">
        <w:rPr>
          <w:rFonts w:ascii="Bookman Old Style" w:hAnsi="Bookman Old Style" w:cs="Arial"/>
          <w:b/>
          <w:i/>
          <w:color w:val="17365D" w:themeColor="text2" w:themeShade="BF"/>
          <w:u w:val="single"/>
        </w:rPr>
        <w:t>AskaEquipments</w:t>
      </w:r>
      <w:proofErr w:type="spellEnd"/>
      <w:r w:rsidR="004350C6" w:rsidRPr="00903F39">
        <w:rPr>
          <w:rFonts w:ascii="Bookman Old Style" w:hAnsi="Bookman Old Style" w:cs="Arial"/>
          <w:b/>
          <w:i/>
          <w:color w:val="17365D" w:themeColor="text2" w:themeShade="BF"/>
          <w:u w:val="single"/>
        </w:rPr>
        <w:t xml:space="preserve"> Ltd</w:t>
      </w:r>
      <w:r w:rsidR="00CE441D" w:rsidRPr="00903F39">
        <w:rPr>
          <w:rFonts w:ascii="Bookman Old Style" w:hAnsi="Bookman Old Style" w:cs="Arial"/>
          <w:b/>
          <w:i/>
          <w:color w:val="17365D" w:themeColor="text2" w:themeShade="BF"/>
          <w:u w:val="single"/>
        </w:rPr>
        <w:t>:-</w:t>
      </w:r>
    </w:p>
    <w:p w:rsidR="00CE441D" w:rsidRPr="003138B6" w:rsidRDefault="00CE441D" w:rsidP="00CE441D">
      <w:pPr>
        <w:widowControl w:val="0"/>
        <w:autoSpaceDE w:val="0"/>
        <w:rPr>
          <w:rFonts w:ascii="Verdana" w:hAnsi="Verdana" w:cs="Verdana"/>
          <w:b/>
          <w:bCs/>
          <w:color w:val="17365D" w:themeColor="text2" w:themeShade="BF"/>
          <w:sz w:val="18"/>
          <w:szCs w:val="18"/>
          <w:lang w:val="en-GB"/>
        </w:rPr>
      </w:pPr>
    </w:p>
    <w:p w:rsidR="00CE441D" w:rsidRDefault="00CE441D" w:rsidP="00CE441D">
      <w:pPr>
        <w:numPr>
          <w:ilvl w:val="0"/>
          <w:numId w:val="15"/>
        </w:numPr>
        <w:tabs>
          <w:tab w:val="left" w:pos="2190"/>
          <w:tab w:val="left" w:pos="2520"/>
          <w:tab w:val="left" w:pos="3045"/>
        </w:tabs>
        <w:spacing w:line="100" w:lineRule="atLeast"/>
        <w:rPr>
          <w:rFonts w:ascii="Bookman Old Style" w:hAnsi="Bookman Old Style"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/>
          <w:color w:val="17365D" w:themeColor="text2" w:themeShade="BF"/>
          <w:sz w:val="20"/>
          <w:szCs w:val="20"/>
          <w:lang w:val="en-GB"/>
        </w:rPr>
        <w:t>Secretarial works</w:t>
      </w:r>
    </w:p>
    <w:p w:rsidR="00CE441D" w:rsidRPr="003138B6" w:rsidRDefault="00CE441D" w:rsidP="00CE441D">
      <w:pPr>
        <w:widowControl w:val="0"/>
        <w:numPr>
          <w:ilvl w:val="0"/>
          <w:numId w:val="15"/>
        </w:numPr>
        <w:tabs>
          <w:tab w:val="left" w:pos="2190"/>
          <w:tab w:val="left" w:pos="2520"/>
          <w:tab w:val="left" w:pos="3045"/>
        </w:tabs>
        <w:autoSpaceDE w:val="0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Looking after Office  Front desk activity </w:t>
      </w:r>
    </w:p>
    <w:p w:rsidR="00CE441D" w:rsidRPr="003138B6" w:rsidRDefault="00CE441D" w:rsidP="00CE441D">
      <w:pPr>
        <w:widowControl w:val="0"/>
        <w:numPr>
          <w:ilvl w:val="0"/>
          <w:numId w:val="15"/>
        </w:numPr>
        <w:tabs>
          <w:tab w:val="left" w:pos="2190"/>
          <w:tab w:val="left" w:pos="2520"/>
          <w:tab w:val="left" w:pos="3045"/>
        </w:tabs>
        <w:autoSpaceDE w:val="0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Monitoring 150 sales personals</w:t>
      </w:r>
    </w:p>
    <w:p w:rsidR="00CE441D" w:rsidRPr="003138B6" w:rsidRDefault="00CE441D" w:rsidP="00CE441D">
      <w:pPr>
        <w:widowControl w:val="0"/>
        <w:numPr>
          <w:ilvl w:val="0"/>
          <w:numId w:val="15"/>
        </w:numPr>
        <w:tabs>
          <w:tab w:val="left" w:pos="2190"/>
          <w:tab w:val="left" w:pos="2520"/>
          <w:tab w:val="left" w:pos="3045"/>
        </w:tabs>
        <w:autoSpaceDE w:val="0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Looking after total coordination and communication works.</w:t>
      </w:r>
    </w:p>
    <w:p w:rsidR="00CE441D" w:rsidRPr="003138B6" w:rsidRDefault="00CE441D" w:rsidP="00CE441D">
      <w:pPr>
        <w:numPr>
          <w:ilvl w:val="0"/>
          <w:numId w:val="15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b/>
          <w:bCs/>
          <w:color w:val="17365D" w:themeColor="text2" w:themeShade="BF"/>
          <w:sz w:val="20"/>
          <w:szCs w:val="20"/>
          <w:lang w:val="en-GB"/>
        </w:rPr>
        <w:t>Looking after office suppliers and equipment, and taking care of travel activity.</w:t>
      </w:r>
    </w:p>
    <w:p w:rsidR="00CE441D" w:rsidRPr="003138B6" w:rsidRDefault="00CE441D" w:rsidP="00CE441D">
      <w:pPr>
        <w:numPr>
          <w:ilvl w:val="0"/>
          <w:numId w:val="15"/>
        </w:numPr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>Handling branch administrative matter, looking after purchase, taking care of AMC for company property, assets, furniture and fixture etc</w:t>
      </w:r>
    </w:p>
    <w:p w:rsidR="00CE441D" w:rsidRPr="003138B6" w:rsidRDefault="00CE441D" w:rsidP="00CE441D">
      <w:pPr>
        <w:numPr>
          <w:ilvl w:val="0"/>
          <w:numId w:val="15"/>
        </w:numPr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Handling accounts of parties, sales personals, secretarial work, Branch Admin work, coordinator and communication work etc.</w:t>
      </w:r>
    </w:p>
    <w:p w:rsidR="00CE441D" w:rsidRPr="003138B6" w:rsidRDefault="00CE441D" w:rsidP="00CE441D">
      <w:pPr>
        <w:numPr>
          <w:ilvl w:val="0"/>
          <w:numId w:val="15"/>
        </w:numPr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 xml:space="preserve">Taking care of entire branch administration activity, vender management, entire office maintenance  , purchasing  etc </w:t>
      </w:r>
    </w:p>
    <w:p w:rsidR="00B93FA7" w:rsidRDefault="00B93FA7" w:rsidP="00160D43">
      <w:pPr>
        <w:ind w:left="720"/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</w:p>
    <w:p w:rsidR="008C572E" w:rsidRDefault="008C572E" w:rsidP="008C572E">
      <w:pPr>
        <w:widowControl w:val="0"/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ind w:left="795"/>
        <w:jc w:val="both"/>
        <w:rPr>
          <w:rFonts w:ascii="Bookman Old Style" w:hAnsi="Bookman Old Style" w:cs="Arial"/>
          <w:b/>
          <w:bCs/>
          <w:sz w:val="20"/>
          <w:szCs w:val="20"/>
          <w:u w:val="single"/>
          <w:lang w:val="en-GB"/>
        </w:rPr>
      </w:pPr>
      <w:r w:rsidRPr="00EF2EB4">
        <w:rPr>
          <w:rFonts w:ascii="Bookman Old Style" w:hAnsi="Bookman Old Style" w:cs="Arial"/>
          <w:b/>
          <w:bCs/>
          <w:sz w:val="20"/>
          <w:szCs w:val="20"/>
          <w:u w:val="single"/>
          <w:lang w:val="en-GB"/>
        </w:rPr>
        <w:t>ADMINISTRATION ACTIVITY:-</w:t>
      </w:r>
    </w:p>
    <w:p w:rsidR="008C572E" w:rsidRPr="00EF2EB4" w:rsidRDefault="008C572E" w:rsidP="008C572E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>Looking after AMC of Office Furniture, Fixture, Office Equipments etc and its maintenance.</w:t>
      </w:r>
    </w:p>
    <w:p w:rsidR="008C572E" w:rsidRPr="00EF2EB4" w:rsidRDefault="008C572E" w:rsidP="008C572E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>Vender management</w:t>
      </w:r>
    </w:p>
    <w:p w:rsidR="008C572E" w:rsidRPr="00563A36" w:rsidRDefault="008C572E" w:rsidP="008C572E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Verdana" w:hAnsi="Verdana"/>
          <w:sz w:val="20"/>
          <w:szCs w:val="20"/>
        </w:rPr>
      </w:pPr>
      <w:r w:rsidRPr="00EF2EB4">
        <w:rPr>
          <w:rFonts w:ascii="Bookman Old Style" w:hAnsi="Bookman Old Style"/>
          <w:sz w:val="20"/>
          <w:szCs w:val="20"/>
        </w:rPr>
        <w:t>Purchasing</w:t>
      </w:r>
      <w:r>
        <w:rPr>
          <w:rFonts w:ascii="Bookman Old Style" w:hAnsi="Bookman Old Style"/>
          <w:sz w:val="20"/>
          <w:szCs w:val="20"/>
        </w:rPr>
        <w:t xml:space="preserve"> and procurement of Office equipments like, Furniture &amp; Fixtures, Computers, Fax Machine, Xerox machine, Air-condition for Office, Generators for office, Coffee machines, Water purifier etc.</w:t>
      </w:r>
    </w:p>
    <w:p w:rsidR="008C572E" w:rsidRPr="00563A36" w:rsidRDefault="008C572E" w:rsidP="008C572E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Verdana" w:hAnsi="Verdana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Fixing up of courier for Office.</w:t>
      </w:r>
    </w:p>
    <w:p w:rsidR="008C572E" w:rsidRDefault="008C572E" w:rsidP="008C572E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Bookman Old Style" w:hAnsi="Bookman Old Style"/>
          <w:sz w:val="20"/>
          <w:szCs w:val="20"/>
        </w:rPr>
      </w:pPr>
      <w:r w:rsidRPr="00563A36">
        <w:rPr>
          <w:rFonts w:ascii="Bookman Old Style" w:hAnsi="Bookman Old Style"/>
          <w:sz w:val="20"/>
          <w:szCs w:val="20"/>
        </w:rPr>
        <w:t xml:space="preserve">Purchasing of Office Stationeries </w:t>
      </w:r>
    </w:p>
    <w:p w:rsidR="008C572E" w:rsidRDefault="008C572E" w:rsidP="008C572E">
      <w:pPr>
        <w:pStyle w:val="ListParagraph"/>
        <w:widowControl w:val="0"/>
        <w:numPr>
          <w:ilvl w:val="0"/>
          <w:numId w:val="16"/>
        </w:numPr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Taking care of overall office maintenance for running smoothly of office.</w:t>
      </w:r>
    </w:p>
    <w:p w:rsidR="00326BC9" w:rsidRPr="00326BC9" w:rsidRDefault="00326BC9" w:rsidP="00326BC9">
      <w:pPr>
        <w:rPr>
          <w:rFonts w:ascii="Bookman Old Style" w:hAnsi="Bookman Old Style" w:cs="Arial"/>
          <w:b/>
          <w:i/>
          <w:color w:val="17365D" w:themeColor="text2" w:themeShade="BF"/>
          <w:u w:val="single"/>
        </w:rPr>
      </w:pPr>
      <w:r w:rsidRPr="00326BC9">
        <w:rPr>
          <w:rFonts w:ascii="Bookman Old Style" w:hAnsi="Bookman Old Style" w:cs="Arial"/>
          <w:b/>
          <w:i/>
          <w:color w:val="17365D" w:themeColor="text2" w:themeShade="BF"/>
          <w:u w:val="single"/>
        </w:rPr>
        <w:t xml:space="preserve">5) The Roles and responsibilities at </w:t>
      </w:r>
      <w:proofErr w:type="gramStart"/>
      <w:r>
        <w:rPr>
          <w:rFonts w:ascii="Bookman Old Style" w:hAnsi="Bookman Old Style" w:cs="Arial"/>
          <w:b/>
          <w:i/>
          <w:color w:val="17365D" w:themeColor="text2" w:themeShade="BF"/>
          <w:u w:val="single"/>
        </w:rPr>
        <w:t>Paras</w:t>
      </w:r>
      <w:r w:rsidRPr="00326BC9">
        <w:rPr>
          <w:rFonts w:ascii="Bookman Old Style" w:hAnsi="Bookman Old Style" w:cs="Arial"/>
          <w:b/>
          <w:i/>
          <w:color w:val="17365D" w:themeColor="text2" w:themeShade="BF"/>
          <w:u w:val="single"/>
        </w:rPr>
        <w:t xml:space="preserve">  Group</w:t>
      </w:r>
      <w:proofErr w:type="gramEnd"/>
      <w:r w:rsidRPr="00326BC9">
        <w:rPr>
          <w:rFonts w:ascii="Bookman Old Style" w:hAnsi="Bookman Old Style" w:cs="Arial"/>
          <w:b/>
          <w:i/>
          <w:color w:val="17365D" w:themeColor="text2" w:themeShade="BF"/>
          <w:u w:val="single"/>
        </w:rPr>
        <w:t>:-</w:t>
      </w:r>
    </w:p>
    <w:p w:rsidR="00326BC9" w:rsidRDefault="00326BC9" w:rsidP="00326BC9">
      <w:pPr>
        <w:widowControl w:val="0"/>
        <w:tabs>
          <w:tab w:val="left" w:pos="3210"/>
          <w:tab w:val="left" w:pos="3540"/>
          <w:tab w:val="left" w:pos="3915"/>
          <w:tab w:val="left" w:pos="3945"/>
          <w:tab w:val="left" w:pos="3960"/>
          <w:tab w:val="left" w:pos="4380"/>
        </w:tabs>
        <w:autoSpaceDE w:val="0"/>
        <w:spacing w:line="100" w:lineRule="atLeast"/>
        <w:jc w:val="both"/>
        <w:rPr>
          <w:rFonts w:ascii="Bookman Old Style" w:hAnsi="Bookman Old Style"/>
          <w:sz w:val="20"/>
          <w:szCs w:val="20"/>
        </w:rPr>
      </w:pPr>
    </w:p>
    <w:p w:rsidR="00F74AF5" w:rsidRDefault="00F74AF5" w:rsidP="00F74AF5">
      <w:pPr>
        <w:numPr>
          <w:ilvl w:val="0"/>
          <w:numId w:val="15"/>
        </w:numPr>
        <w:tabs>
          <w:tab w:val="left" w:pos="2190"/>
          <w:tab w:val="left" w:pos="2520"/>
          <w:tab w:val="left" w:pos="3045"/>
        </w:tabs>
        <w:spacing w:line="100" w:lineRule="atLeast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Independent handling of all incoming mail, documents and presenting all the mails to Boss table for his observation and  taking further necessary action.</w:t>
      </w:r>
    </w:p>
    <w:p w:rsidR="00F74AF5" w:rsidRDefault="00F74AF5" w:rsidP="00F74AF5">
      <w:pPr>
        <w:widowControl w:val="0"/>
        <w:numPr>
          <w:ilvl w:val="0"/>
          <w:numId w:val="15"/>
        </w:numPr>
        <w:tabs>
          <w:tab w:val="left" w:pos="2190"/>
          <w:tab w:val="left" w:pos="2520"/>
          <w:tab w:val="left" w:pos="3045"/>
        </w:tabs>
        <w:autoSpaceDE w:val="0"/>
        <w:rPr>
          <w:rFonts w:ascii="Bookman Old Style" w:hAnsi="Bookman Old Style" w:cs="Verdana"/>
          <w:sz w:val="20"/>
          <w:szCs w:val="20"/>
          <w:lang w:val="en-GB"/>
        </w:rPr>
      </w:pPr>
      <w:r>
        <w:rPr>
          <w:rFonts w:ascii="Bookman Old Style" w:hAnsi="Bookman Old Style" w:cs="Verdana"/>
          <w:sz w:val="20"/>
          <w:szCs w:val="20"/>
          <w:lang w:val="en-GB"/>
        </w:rPr>
        <w:t xml:space="preserve">Attending all incoming phone calls and giving necessary reply to the client, parties, customer etc as per their needs.                                                               </w:t>
      </w:r>
    </w:p>
    <w:p w:rsidR="00F74AF5" w:rsidRPr="00E161D8" w:rsidRDefault="00F74AF5" w:rsidP="00F74AF5">
      <w:pPr>
        <w:widowControl w:val="0"/>
        <w:numPr>
          <w:ilvl w:val="0"/>
          <w:numId w:val="15"/>
        </w:numPr>
        <w:tabs>
          <w:tab w:val="left" w:pos="2190"/>
          <w:tab w:val="left" w:pos="2520"/>
          <w:tab w:val="left" w:pos="3045"/>
        </w:tabs>
        <w:autoSpaceDE w:val="0"/>
        <w:rPr>
          <w:rFonts w:ascii="Bookman Old Style" w:hAnsi="Bookman Old Style" w:cs="Verdana"/>
          <w:sz w:val="21"/>
          <w:szCs w:val="21"/>
          <w:lang w:val="en-GB"/>
        </w:rPr>
      </w:pPr>
      <w:r w:rsidRPr="00E161D8">
        <w:rPr>
          <w:rFonts w:ascii="Bookman Old Style" w:hAnsi="Bookman Old Style" w:cs="Verdana"/>
          <w:b/>
          <w:bCs/>
          <w:sz w:val="21"/>
          <w:szCs w:val="21"/>
          <w:lang w:val="en-GB"/>
        </w:rPr>
        <w:t xml:space="preserve">Monitoring 250 sales personal throughout India. </w:t>
      </w:r>
      <w:r w:rsidRPr="00E161D8">
        <w:rPr>
          <w:rFonts w:ascii="Bookman Old Style" w:hAnsi="Bookman Old Style" w:cs="Verdana"/>
          <w:sz w:val="21"/>
          <w:szCs w:val="21"/>
          <w:lang w:val="en-GB"/>
        </w:rPr>
        <w:t xml:space="preserve">Collecting their daily field </w:t>
      </w:r>
      <w:proofErr w:type="spellStart"/>
      <w:r w:rsidRPr="00E161D8">
        <w:rPr>
          <w:rFonts w:ascii="Bookman Old Style" w:hAnsi="Bookman Old Style" w:cs="Verdana"/>
          <w:sz w:val="21"/>
          <w:szCs w:val="21"/>
          <w:lang w:val="en-GB"/>
        </w:rPr>
        <w:t>feed back</w:t>
      </w:r>
      <w:proofErr w:type="spellEnd"/>
      <w:r w:rsidRPr="00E161D8">
        <w:rPr>
          <w:rFonts w:ascii="Bookman Old Style" w:hAnsi="Bookman Old Style" w:cs="Verdana"/>
          <w:sz w:val="21"/>
          <w:szCs w:val="21"/>
          <w:lang w:val="en-GB"/>
        </w:rPr>
        <w:t xml:space="preserve"> report, market activities report, call report etc. </w:t>
      </w:r>
    </w:p>
    <w:p w:rsidR="00F74AF5" w:rsidRDefault="00F74AF5" w:rsidP="00F74AF5">
      <w:pPr>
        <w:numPr>
          <w:ilvl w:val="0"/>
          <w:numId w:val="15"/>
        </w:numPr>
        <w:rPr>
          <w:rFonts w:ascii="Bookman Old Style" w:hAnsi="Bookman Old Style" w:cs="Verdana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Self drafting of all Official letter and making </w:t>
      </w:r>
      <w:r>
        <w:rPr>
          <w:rFonts w:ascii="Bookman Old Style" w:hAnsi="Bookman Old Style" w:cs="Verdana"/>
          <w:sz w:val="20"/>
          <w:szCs w:val="20"/>
          <w:lang w:val="en-GB"/>
        </w:rPr>
        <w:t>ready for reply as per need of GM.</w:t>
      </w:r>
    </w:p>
    <w:p w:rsidR="00F74AF5" w:rsidRDefault="00230D8E" w:rsidP="00F74AF5">
      <w:pPr>
        <w:numPr>
          <w:ilvl w:val="0"/>
          <w:numId w:val="15"/>
        </w:numPr>
        <w:jc w:val="both"/>
        <w:rPr>
          <w:rFonts w:ascii="Bookman Old Style" w:hAnsi="Bookman Old Style" w:cs="Verdana"/>
          <w:sz w:val="20"/>
          <w:szCs w:val="20"/>
          <w:lang w:val="en-GB"/>
        </w:rPr>
      </w:pPr>
      <w:r>
        <w:rPr>
          <w:rFonts w:ascii="Bookman Old Style" w:hAnsi="Bookman Old Style" w:cs="Verdana"/>
          <w:sz w:val="20"/>
          <w:szCs w:val="20"/>
          <w:lang w:val="en-GB"/>
        </w:rPr>
        <w:t>Interaction through</w:t>
      </w:r>
      <w:r w:rsidR="00F74AF5">
        <w:rPr>
          <w:rFonts w:ascii="Bookman Old Style" w:hAnsi="Bookman Old Style" w:cs="Verdana"/>
          <w:sz w:val="20"/>
          <w:szCs w:val="20"/>
          <w:lang w:val="en-GB"/>
        </w:rPr>
        <w:t xml:space="preserve"> e-mail with different national &amp; international customer and clients as per need.</w:t>
      </w:r>
    </w:p>
    <w:p w:rsidR="00F74AF5" w:rsidRPr="003138B6" w:rsidRDefault="00F74AF5" w:rsidP="00F74AF5">
      <w:pPr>
        <w:numPr>
          <w:ilvl w:val="0"/>
          <w:numId w:val="15"/>
        </w:numPr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 xml:space="preserve">Coordination and communication with HO, different department, different branch office within India and as well as Govt. Official </w:t>
      </w:r>
    </w:p>
    <w:p w:rsidR="00F74AF5" w:rsidRPr="003138B6" w:rsidRDefault="00F74AF5" w:rsidP="00F74AF5">
      <w:pPr>
        <w:numPr>
          <w:ilvl w:val="0"/>
          <w:numId w:val="15"/>
        </w:numPr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Keeping a track of GM tour program and preparing his monthly planner and appointment schedule. Liaison with travel agent </w:t>
      </w:r>
      <w:r w:rsidR="00230D8E"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for booking</w:t>
      </w: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ticket and hotel booking for boss as well as for other staff also.</w:t>
      </w:r>
    </w:p>
    <w:p w:rsidR="00F74AF5" w:rsidRPr="003138B6" w:rsidRDefault="00F74AF5" w:rsidP="00F74AF5">
      <w:pPr>
        <w:numPr>
          <w:ilvl w:val="0"/>
          <w:numId w:val="8"/>
        </w:numPr>
        <w:tabs>
          <w:tab w:val="left" w:pos="3933"/>
        </w:tabs>
        <w:ind w:left="792"/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lastRenderedPageBreak/>
        <w:t>Preparing monthly M.I.S reports</w:t>
      </w: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which include different kind of reports like target vs achievement, stock statement, and outstanding dues statement etc and different data analytical sheet.</w:t>
      </w:r>
    </w:p>
    <w:p w:rsidR="00F74AF5" w:rsidRDefault="00F74AF5" w:rsidP="00F74AF5">
      <w:pPr>
        <w:numPr>
          <w:ilvl w:val="0"/>
          <w:numId w:val="8"/>
        </w:numPr>
        <w:tabs>
          <w:tab w:val="left" w:pos="3933"/>
        </w:tabs>
        <w:ind w:left="792"/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Settling down all the claim, complain etc raised by the parties and customer and issuing necessary credit/debits notes. </w:t>
      </w:r>
    </w:p>
    <w:p w:rsidR="00F74AF5" w:rsidRPr="003138B6" w:rsidRDefault="00F74AF5" w:rsidP="00F74AF5">
      <w:pPr>
        <w:widowControl w:val="0"/>
        <w:numPr>
          <w:ilvl w:val="0"/>
          <w:numId w:val="8"/>
        </w:numPr>
        <w:tabs>
          <w:tab w:val="left" w:pos="3210"/>
          <w:tab w:val="left" w:pos="3540"/>
          <w:tab w:val="left" w:pos="4065"/>
        </w:tabs>
        <w:autoSpaceDE w:val="0"/>
        <w:ind w:left="795"/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 xml:space="preserve">Maintaining ledger account of all the dealers /parties and following up their outstanding dues </w:t>
      </w:r>
    </w:p>
    <w:p w:rsidR="00F74AF5" w:rsidRPr="003138B6" w:rsidRDefault="00F74AF5" w:rsidP="00F74AF5">
      <w:pPr>
        <w:widowControl w:val="0"/>
        <w:numPr>
          <w:ilvl w:val="0"/>
          <w:numId w:val="8"/>
        </w:numPr>
        <w:tabs>
          <w:tab w:val="left" w:pos="3210"/>
          <w:tab w:val="left" w:pos="3540"/>
          <w:tab w:val="left" w:pos="3915"/>
        </w:tabs>
        <w:autoSpaceDE w:val="0"/>
        <w:spacing w:line="360" w:lineRule="auto"/>
        <w:ind w:left="795"/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Monitoring the </w:t>
      </w:r>
      <w:r w:rsidRPr="003138B6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>warehouse and logistics related operation</w:t>
      </w: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also. </w:t>
      </w:r>
    </w:p>
    <w:p w:rsidR="00F74AF5" w:rsidRDefault="00F74AF5" w:rsidP="00F74AF5">
      <w:pPr>
        <w:widowControl w:val="0"/>
        <w:numPr>
          <w:ilvl w:val="0"/>
          <w:numId w:val="8"/>
        </w:numPr>
        <w:tabs>
          <w:tab w:val="left" w:pos="3210"/>
          <w:tab w:val="left" w:pos="3540"/>
          <w:tab w:val="left" w:pos="3915"/>
        </w:tabs>
        <w:autoSpaceDE w:val="0"/>
        <w:spacing w:line="360" w:lineRule="auto"/>
        <w:ind w:left="795"/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Maintaining confidentiality in all concerned areas.</w:t>
      </w:r>
    </w:p>
    <w:p w:rsidR="00DF217B" w:rsidRPr="00903F39" w:rsidRDefault="000847FC" w:rsidP="00DF217B">
      <w:pPr>
        <w:rPr>
          <w:rFonts w:ascii="Bookman Old Style" w:hAnsi="Bookman Old Style" w:cs="Arial"/>
          <w:b/>
          <w:i/>
          <w:color w:val="17365D" w:themeColor="text2" w:themeShade="BF"/>
          <w:u w:val="single"/>
        </w:rPr>
      </w:pPr>
      <w:r>
        <w:rPr>
          <w:rFonts w:ascii="Bookman Old Style" w:hAnsi="Bookman Old Style" w:cs="Arial"/>
          <w:b/>
          <w:i/>
          <w:color w:val="17365D" w:themeColor="text2" w:themeShade="BF"/>
          <w:u w:val="single"/>
        </w:rPr>
        <w:t>6</w:t>
      </w:r>
      <w:r w:rsidR="00EB17FD" w:rsidRPr="00903F39">
        <w:rPr>
          <w:rFonts w:ascii="Bookman Old Style" w:hAnsi="Bookman Old Style" w:cs="Arial"/>
          <w:b/>
          <w:i/>
          <w:color w:val="17365D" w:themeColor="text2" w:themeShade="BF"/>
          <w:u w:val="single"/>
        </w:rPr>
        <w:t xml:space="preserve">) The Roles </w:t>
      </w:r>
      <w:r w:rsidR="00DF217B" w:rsidRPr="00903F39">
        <w:rPr>
          <w:rFonts w:ascii="Bookman Old Style" w:hAnsi="Bookman Old Style" w:cs="Arial"/>
          <w:b/>
          <w:i/>
          <w:color w:val="17365D" w:themeColor="text2" w:themeShade="BF"/>
          <w:u w:val="single"/>
        </w:rPr>
        <w:t xml:space="preserve">and responsibilities at </w:t>
      </w:r>
      <w:proofErr w:type="gramStart"/>
      <w:r w:rsidR="00DF217B" w:rsidRPr="00903F39">
        <w:rPr>
          <w:rFonts w:ascii="Bookman Old Style" w:hAnsi="Bookman Old Style" w:cs="Arial"/>
          <w:b/>
          <w:i/>
          <w:color w:val="17365D" w:themeColor="text2" w:themeShade="BF"/>
          <w:u w:val="single"/>
        </w:rPr>
        <w:t>Peerless  Group</w:t>
      </w:r>
      <w:proofErr w:type="gramEnd"/>
      <w:r w:rsidR="00DF217B" w:rsidRPr="00903F39">
        <w:rPr>
          <w:rFonts w:ascii="Bookman Old Style" w:hAnsi="Bookman Old Style" w:cs="Arial"/>
          <w:b/>
          <w:i/>
          <w:color w:val="17365D" w:themeColor="text2" w:themeShade="BF"/>
          <w:u w:val="single"/>
        </w:rPr>
        <w:t>:-</w:t>
      </w:r>
    </w:p>
    <w:p w:rsidR="00160D43" w:rsidRPr="003138B6" w:rsidRDefault="00160D43" w:rsidP="00DF217B">
      <w:pPr>
        <w:rPr>
          <w:rFonts w:ascii="Bookman Old Style" w:hAnsi="Bookman Old Style" w:cs="Arial"/>
          <w:b/>
          <w:i/>
          <w:color w:val="17365D" w:themeColor="text2" w:themeShade="BF"/>
          <w:sz w:val="21"/>
          <w:szCs w:val="21"/>
          <w:u w:val="single"/>
        </w:rPr>
      </w:pPr>
    </w:p>
    <w:p w:rsidR="00CE441D" w:rsidRPr="000847FC" w:rsidRDefault="00CE441D" w:rsidP="000847FC">
      <w:pPr>
        <w:pStyle w:val="ListParagraph"/>
        <w:numPr>
          <w:ilvl w:val="0"/>
          <w:numId w:val="24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0847FC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Maintaining high level of information flow for smooth functioning of the Office.</w:t>
      </w:r>
    </w:p>
    <w:p w:rsidR="00CE441D" w:rsidRPr="000847FC" w:rsidRDefault="00CE441D" w:rsidP="000847FC">
      <w:pPr>
        <w:pStyle w:val="ListParagraph"/>
        <w:numPr>
          <w:ilvl w:val="0"/>
          <w:numId w:val="24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0847FC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Maintaining confidentiality in all concerned areas.</w:t>
      </w:r>
    </w:p>
    <w:p w:rsidR="00CE441D" w:rsidRPr="000847FC" w:rsidRDefault="00CE441D" w:rsidP="000847FC">
      <w:pPr>
        <w:pStyle w:val="ListParagraph"/>
        <w:numPr>
          <w:ilvl w:val="0"/>
          <w:numId w:val="24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0847FC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Independent correspondence as well as self drafting of Official letter and making </w:t>
      </w:r>
    </w:p>
    <w:p w:rsidR="00CE441D" w:rsidRPr="00160D43" w:rsidRDefault="00CE441D" w:rsidP="00CE441D">
      <w:p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160D43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          ready for reply as per need of Director</w:t>
      </w:r>
    </w:p>
    <w:p w:rsidR="00CE441D" w:rsidRPr="000847FC" w:rsidRDefault="00CE441D" w:rsidP="000847FC">
      <w:pPr>
        <w:pStyle w:val="ListParagraph"/>
        <w:numPr>
          <w:ilvl w:val="0"/>
          <w:numId w:val="25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0847FC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Timely communication and follow up as per need.</w:t>
      </w:r>
    </w:p>
    <w:p w:rsidR="00CE441D" w:rsidRPr="000847FC" w:rsidRDefault="00CE441D" w:rsidP="000847FC">
      <w:pPr>
        <w:pStyle w:val="ListParagraph"/>
        <w:numPr>
          <w:ilvl w:val="0"/>
          <w:numId w:val="25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0847FC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Keeping a track of Director tour program, meeting schedule and appointment </w:t>
      </w:r>
    </w:p>
    <w:p w:rsidR="00CE441D" w:rsidRPr="00160D43" w:rsidRDefault="00CE441D" w:rsidP="00CE441D">
      <w:p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160D43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           schedule and making arrangement of his ticket (to and fro), staying arrangement </w:t>
      </w:r>
    </w:p>
    <w:p w:rsidR="00CE441D" w:rsidRPr="00160D43" w:rsidRDefault="00CE441D" w:rsidP="00CE441D">
      <w:p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160D43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           etc as per need.</w:t>
      </w:r>
    </w:p>
    <w:p w:rsidR="00CE441D" w:rsidRPr="000847FC" w:rsidRDefault="00CE441D" w:rsidP="000847FC">
      <w:pPr>
        <w:pStyle w:val="ListParagraph"/>
        <w:numPr>
          <w:ilvl w:val="0"/>
          <w:numId w:val="26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0847FC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Independent handling of all incoming mail, documents and presenting all the </w:t>
      </w:r>
    </w:p>
    <w:p w:rsidR="00CE441D" w:rsidRPr="00160D43" w:rsidRDefault="00CE441D" w:rsidP="00CE441D">
      <w:p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160D43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          mails to Boss table for his observation and taking necessary action.</w:t>
      </w:r>
    </w:p>
    <w:p w:rsidR="00CE441D" w:rsidRPr="000847FC" w:rsidRDefault="00CE441D" w:rsidP="000847FC">
      <w:pPr>
        <w:pStyle w:val="ListParagraph"/>
        <w:numPr>
          <w:ilvl w:val="0"/>
          <w:numId w:val="26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0847FC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Preparing Board folder of Board of Directors Meeting.</w:t>
      </w:r>
    </w:p>
    <w:p w:rsidR="00CE441D" w:rsidRPr="000847FC" w:rsidRDefault="00CE441D" w:rsidP="000847FC">
      <w:pPr>
        <w:pStyle w:val="ListParagraph"/>
        <w:numPr>
          <w:ilvl w:val="0"/>
          <w:numId w:val="26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0847FC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Preparing white paper.</w:t>
      </w:r>
    </w:p>
    <w:p w:rsidR="00CE441D" w:rsidRPr="000847FC" w:rsidRDefault="00CE441D" w:rsidP="000847FC">
      <w:pPr>
        <w:pStyle w:val="ListParagraph"/>
        <w:numPr>
          <w:ilvl w:val="0"/>
          <w:numId w:val="26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0847FC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Coordination and communication with trade bodies like, FICCI, ICC, CII, </w:t>
      </w:r>
    </w:p>
    <w:p w:rsidR="00CE441D" w:rsidRPr="00160D43" w:rsidRDefault="00CE441D" w:rsidP="00CE441D">
      <w:p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160D43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           ASSCHOM etc.</w:t>
      </w:r>
    </w:p>
    <w:p w:rsidR="00CE441D" w:rsidRPr="000847FC" w:rsidRDefault="00CE441D" w:rsidP="000847FC">
      <w:pPr>
        <w:pStyle w:val="ListParagraph"/>
        <w:numPr>
          <w:ilvl w:val="0"/>
          <w:numId w:val="27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0847FC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Regular follow up the above trade bodies for important conference, meeting etc </w:t>
      </w:r>
    </w:p>
    <w:p w:rsidR="00CE441D" w:rsidRDefault="00CE441D" w:rsidP="00CE441D">
      <w:p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160D43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          programme.</w:t>
      </w:r>
    </w:p>
    <w:p w:rsidR="00FE21EA" w:rsidRPr="00C33FDE" w:rsidRDefault="004570D5" w:rsidP="00EB17FD">
      <w:pPr>
        <w:rPr>
          <w:rFonts w:ascii="Bookman Old Style" w:hAnsi="Bookman Old Style" w:cs="Arial"/>
          <w:b/>
          <w:color w:val="17365D" w:themeColor="text2" w:themeShade="BF"/>
          <w:u w:val="single"/>
        </w:rPr>
      </w:pPr>
      <w:r>
        <w:rPr>
          <w:rFonts w:ascii="Bookman Old Style" w:hAnsi="Bookman Old Style" w:cs="Arial"/>
          <w:b/>
          <w:color w:val="17365D" w:themeColor="text2" w:themeShade="BF"/>
          <w:u w:val="single"/>
        </w:rPr>
        <w:t>7</w:t>
      </w:r>
      <w:r w:rsidR="00096DCE" w:rsidRPr="00C33FDE">
        <w:rPr>
          <w:rFonts w:ascii="Bookman Old Style" w:hAnsi="Bookman Old Style" w:cs="Arial"/>
          <w:b/>
          <w:color w:val="17365D" w:themeColor="text2" w:themeShade="BF"/>
          <w:u w:val="single"/>
        </w:rPr>
        <w:t xml:space="preserve">) Roles and responsibilities at </w:t>
      </w:r>
      <w:proofErr w:type="spellStart"/>
      <w:r w:rsidR="00096DCE" w:rsidRPr="00C33FDE">
        <w:rPr>
          <w:rFonts w:ascii="Bookman Old Style" w:hAnsi="Bookman Old Style" w:cs="Arial"/>
          <w:b/>
          <w:color w:val="17365D" w:themeColor="text2" w:themeShade="BF"/>
          <w:u w:val="single"/>
        </w:rPr>
        <w:t>Saltee</w:t>
      </w:r>
      <w:proofErr w:type="spellEnd"/>
      <w:r w:rsidR="00096DCE" w:rsidRPr="00C33FDE">
        <w:rPr>
          <w:rFonts w:ascii="Bookman Old Style" w:hAnsi="Bookman Old Style" w:cs="Arial"/>
          <w:b/>
          <w:color w:val="17365D" w:themeColor="text2" w:themeShade="BF"/>
          <w:u w:val="single"/>
        </w:rPr>
        <w:t xml:space="preserve"> Asset Management </w:t>
      </w:r>
      <w:proofErr w:type="spellStart"/>
      <w:r w:rsidR="00096DCE" w:rsidRPr="00C33FDE">
        <w:rPr>
          <w:rFonts w:ascii="Bookman Old Style" w:hAnsi="Bookman Old Style" w:cs="Arial"/>
          <w:b/>
          <w:color w:val="17365D" w:themeColor="text2" w:themeShade="BF"/>
          <w:u w:val="single"/>
        </w:rPr>
        <w:t>Pvt.Ltd</w:t>
      </w:r>
      <w:proofErr w:type="spellEnd"/>
    </w:p>
    <w:p w:rsidR="00096DCE" w:rsidRDefault="00096DCE" w:rsidP="00EB17FD">
      <w:pPr>
        <w:rPr>
          <w:rFonts w:ascii="Bookman Old Style" w:hAnsi="Bookman Old Style" w:cs="Arial"/>
          <w:b/>
          <w:color w:val="17365D" w:themeColor="text2" w:themeShade="BF"/>
          <w:sz w:val="18"/>
          <w:szCs w:val="18"/>
          <w:u w:val="single"/>
        </w:rPr>
      </w:pPr>
    </w:p>
    <w:p w:rsidR="00096DCE" w:rsidRPr="00C33FDE" w:rsidRDefault="00096DCE" w:rsidP="00C33FDE">
      <w:pPr>
        <w:pStyle w:val="ListParagraph"/>
        <w:numPr>
          <w:ilvl w:val="0"/>
          <w:numId w:val="18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C33FDE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Maintaining high level of information flow for smooth functioning of the Office.</w:t>
      </w:r>
    </w:p>
    <w:p w:rsidR="00096DCE" w:rsidRPr="00C33FDE" w:rsidRDefault="00096DCE" w:rsidP="00C33FDE">
      <w:pPr>
        <w:pStyle w:val="ListParagraph"/>
        <w:numPr>
          <w:ilvl w:val="0"/>
          <w:numId w:val="18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C33FDE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Maintaining confidentiality in all concerned areas.</w:t>
      </w:r>
    </w:p>
    <w:p w:rsidR="00096DCE" w:rsidRPr="00C33FDE" w:rsidRDefault="00096DCE" w:rsidP="00C33FDE">
      <w:pPr>
        <w:pStyle w:val="ListParagraph"/>
        <w:numPr>
          <w:ilvl w:val="0"/>
          <w:numId w:val="18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C33FDE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Independent correspondence as well as self drafting of Official letter and making </w:t>
      </w:r>
    </w:p>
    <w:p w:rsidR="00096DCE" w:rsidRPr="00160D43" w:rsidRDefault="00096DCE" w:rsidP="00096DCE">
      <w:p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160D43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          ready for reply as per need of Director</w:t>
      </w:r>
    </w:p>
    <w:p w:rsidR="00096DCE" w:rsidRPr="00C33FDE" w:rsidRDefault="00096DCE" w:rsidP="00C33FDE">
      <w:pPr>
        <w:pStyle w:val="ListParagraph"/>
        <w:numPr>
          <w:ilvl w:val="0"/>
          <w:numId w:val="19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C33FDE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Timely communication and follow up as per need.</w:t>
      </w:r>
    </w:p>
    <w:p w:rsidR="00096DCE" w:rsidRDefault="00096DCE" w:rsidP="00096DCE">
      <w:pPr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  <w:r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 xml:space="preserve">.        </w:t>
      </w:r>
      <w:r w:rsidR="00C33FDE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 xml:space="preserve">  </w:t>
      </w:r>
      <w:r w:rsidRPr="003138B6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 xml:space="preserve">Coordination and communication with HO, different department, different branch </w:t>
      </w:r>
    </w:p>
    <w:p w:rsidR="00096DCE" w:rsidRDefault="00C33FDE" w:rsidP="00C33FDE">
      <w:pPr>
        <w:ind w:firstLine="432"/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  <w:r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 xml:space="preserve">   </w:t>
      </w:r>
      <w:r w:rsidRPr="003138B6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>Office</w:t>
      </w:r>
      <w:r w:rsidR="00096DCE" w:rsidRPr="003138B6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 xml:space="preserve"> within India and as well as Govt. Official</w:t>
      </w:r>
    </w:p>
    <w:p w:rsidR="00096DCE" w:rsidRPr="00C33FDE" w:rsidRDefault="00096DCE" w:rsidP="00C33FDE">
      <w:pPr>
        <w:pStyle w:val="ListParagraph"/>
        <w:numPr>
          <w:ilvl w:val="0"/>
          <w:numId w:val="17"/>
        </w:numPr>
        <w:tabs>
          <w:tab w:val="left" w:pos="3933"/>
        </w:tabs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C33FDE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>Preparing monthly M.I.S reports</w:t>
      </w:r>
      <w:r w:rsidRPr="00C33FDE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which include different kind of reports like target vs achievement, and outstanding dues statement</w:t>
      </w:r>
      <w:r w:rsidR="00C668F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of the </w:t>
      </w:r>
      <w:r w:rsidR="000847FC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parties’</w:t>
      </w:r>
      <w:r w:rsidRPr="00C33FDE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etc and different data analytical sheet.</w:t>
      </w:r>
    </w:p>
    <w:p w:rsidR="00096DCE" w:rsidRDefault="00096DCE" w:rsidP="00096DCE">
      <w:pPr>
        <w:numPr>
          <w:ilvl w:val="0"/>
          <w:numId w:val="8"/>
        </w:numPr>
        <w:tabs>
          <w:tab w:val="left" w:pos="3933"/>
        </w:tabs>
        <w:ind w:left="792"/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Settling down </w:t>
      </w:r>
      <w:r w:rsidR="000847FC"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the entire</w:t>
      </w: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claim, complain etc raised by the parties and customer and issuing ne</w:t>
      </w:r>
      <w:r w:rsidR="0090556F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cessary credit/debits notes for adjustment.</w:t>
      </w:r>
    </w:p>
    <w:p w:rsidR="00096DCE" w:rsidRDefault="00096DCE" w:rsidP="00096DCE">
      <w:pPr>
        <w:widowControl w:val="0"/>
        <w:numPr>
          <w:ilvl w:val="0"/>
          <w:numId w:val="8"/>
        </w:numPr>
        <w:tabs>
          <w:tab w:val="left" w:pos="3210"/>
          <w:tab w:val="left" w:pos="3540"/>
          <w:tab w:val="left" w:pos="4065"/>
        </w:tabs>
        <w:autoSpaceDE w:val="0"/>
        <w:ind w:left="795"/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 xml:space="preserve">Maintaining ledger account of all the dealers /parties and following up their outstanding dues </w:t>
      </w:r>
    </w:p>
    <w:p w:rsidR="00F67BF1" w:rsidRDefault="00F67BF1" w:rsidP="00F67BF1">
      <w:pPr>
        <w:widowControl w:val="0"/>
        <w:tabs>
          <w:tab w:val="left" w:pos="3210"/>
          <w:tab w:val="left" w:pos="3540"/>
          <w:tab w:val="left" w:pos="4065"/>
        </w:tabs>
        <w:autoSpaceDE w:val="0"/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</w:p>
    <w:p w:rsidR="00F67BF1" w:rsidRPr="00C33FDE" w:rsidRDefault="004570D5" w:rsidP="00F67BF1">
      <w:pPr>
        <w:rPr>
          <w:rFonts w:ascii="Bookman Old Style" w:hAnsi="Bookman Old Style" w:cs="Arial"/>
          <w:b/>
          <w:color w:val="17365D" w:themeColor="text2" w:themeShade="BF"/>
          <w:u w:val="single"/>
        </w:rPr>
      </w:pPr>
      <w:r>
        <w:rPr>
          <w:rFonts w:ascii="Bookman Old Style" w:hAnsi="Bookman Old Style" w:cs="Arial"/>
          <w:b/>
          <w:color w:val="17365D" w:themeColor="text2" w:themeShade="BF"/>
          <w:u w:val="single"/>
        </w:rPr>
        <w:t>8</w:t>
      </w:r>
      <w:r w:rsidR="00F67BF1" w:rsidRPr="00C33FDE">
        <w:rPr>
          <w:rFonts w:ascii="Bookman Old Style" w:hAnsi="Bookman Old Style" w:cs="Arial"/>
          <w:b/>
          <w:color w:val="17365D" w:themeColor="text2" w:themeShade="BF"/>
          <w:u w:val="single"/>
        </w:rPr>
        <w:t xml:space="preserve">) Roles and responsibilities at </w:t>
      </w:r>
      <w:r w:rsidR="00F67BF1">
        <w:rPr>
          <w:rFonts w:ascii="Bookman Old Style" w:hAnsi="Bookman Old Style" w:cs="Arial"/>
          <w:b/>
          <w:color w:val="17365D" w:themeColor="text2" w:themeShade="BF"/>
          <w:u w:val="single"/>
        </w:rPr>
        <w:t xml:space="preserve">Adams </w:t>
      </w:r>
      <w:proofErr w:type="gramStart"/>
      <w:r w:rsidR="00F67BF1">
        <w:rPr>
          <w:rFonts w:ascii="Bookman Old Style" w:hAnsi="Bookman Old Style" w:cs="Arial"/>
          <w:b/>
          <w:color w:val="17365D" w:themeColor="text2" w:themeShade="BF"/>
          <w:u w:val="single"/>
        </w:rPr>
        <w:t xml:space="preserve">Exim </w:t>
      </w:r>
      <w:r w:rsidR="00F67BF1" w:rsidRPr="00C33FDE">
        <w:rPr>
          <w:rFonts w:ascii="Bookman Old Style" w:hAnsi="Bookman Old Style" w:cs="Arial"/>
          <w:b/>
          <w:color w:val="17365D" w:themeColor="text2" w:themeShade="BF"/>
          <w:u w:val="single"/>
        </w:rPr>
        <w:t xml:space="preserve"> </w:t>
      </w:r>
      <w:proofErr w:type="spellStart"/>
      <w:r w:rsidR="00F67BF1" w:rsidRPr="00C33FDE">
        <w:rPr>
          <w:rFonts w:ascii="Bookman Old Style" w:hAnsi="Bookman Old Style" w:cs="Arial"/>
          <w:b/>
          <w:color w:val="17365D" w:themeColor="text2" w:themeShade="BF"/>
          <w:u w:val="single"/>
        </w:rPr>
        <w:t>Pvt.Ltd</w:t>
      </w:r>
      <w:proofErr w:type="spellEnd"/>
      <w:proofErr w:type="gramEnd"/>
    </w:p>
    <w:p w:rsidR="00F67BF1" w:rsidRDefault="00F67BF1" w:rsidP="00F67BF1">
      <w:pPr>
        <w:rPr>
          <w:rFonts w:ascii="Bookman Old Style" w:hAnsi="Bookman Old Style" w:cs="Arial"/>
          <w:b/>
          <w:color w:val="17365D" w:themeColor="text2" w:themeShade="BF"/>
          <w:sz w:val="18"/>
          <w:szCs w:val="18"/>
          <w:u w:val="single"/>
        </w:rPr>
      </w:pPr>
    </w:p>
    <w:p w:rsidR="00F67BF1" w:rsidRPr="00C33FDE" w:rsidRDefault="00F67BF1" w:rsidP="00F67BF1">
      <w:pPr>
        <w:pStyle w:val="ListParagraph"/>
        <w:numPr>
          <w:ilvl w:val="0"/>
          <w:numId w:val="18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C33FDE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Maintaining high level of information flow for smooth functioning of the Office.</w:t>
      </w:r>
    </w:p>
    <w:p w:rsidR="00F67BF1" w:rsidRPr="00C33FDE" w:rsidRDefault="00F67BF1" w:rsidP="00F67BF1">
      <w:pPr>
        <w:pStyle w:val="ListParagraph"/>
        <w:numPr>
          <w:ilvl w:val="0"/>
          <w:numId w:val="18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C33FDE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Maintaining confidentiality in all concerned areas.</w:t>
      </w:r>
    </w:p>
    <w:p w:rsidR="00F67BF1" w:rsidRPr="00C33FDE" w:rsidRDefault="00F67BF1" w:rsidP="00F67BF1">
      <w:pPr>
        <w:pStyle w:val="ListParagraph"/>
        <w:numPr>
          <w:ilvl w:val="0"/>
          <w:numId w:val="18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C33FDE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Independent correspondence as well as </w:t>
      </w:r>
      <w:r w:rsidR="00230D8E" w:rsidRPr="00C33FDE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self-drafting</w:t>
      </w:r>
      <w:r w:rsidRPr="00C33FDE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of Official letter and making </w:t>
      </w:r>
    </w:p>
    <w:p w:rsidR="00F67BF1" w:rsidRPr="00160D43" w:rsidRDefault="00F67BF1" w:rsidP="00F67BF1">
      <w:p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160D43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          ready for reply as per need of Director</w:t>
      </w:r>
    </w:p>
    <w:p w:rsidR="00F67BF1" w:rsidRPr="00C33FDE" w:rsidRDefault="00F67BF1" w:rsidP="00F67BF1">
      <w:pPr>
        <w:pStyle w:val="ListParagraph"/>
        <w:numPr>
          <w:ilvl w:val="0"/>
          <w:numId w:val="19"/>
        </w:numPr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C33FDE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Timely communication and follow up as per need.</w:t>
      </w:r>
    </w:p>
    <w:p w:rsidR="00F67BF1" w:rsidRDefault="00F67BF1" w:rsidP="00F67BF1">
      <w:pPr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  <w:r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 xml:space="preserve">.          </w:t>
      </w:r>
      <w:r w:rsidRPr="003138B6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 xml:space="preserve">Coordination and communication with HO, different department, different branch </w:t>
      </w:r>
    </w:p>
    <w:p w:rsidR="00F67BF1" w:rsidRDefault="00F67BF1" w:rsidP="00F67BF1">
      <w:pPr>
        <w:ind w:firstLine="432"/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  <w:r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lastRenderedPageBreak/>
        <w:t xml:space="preserve">   </w:t>
      </w:r>
      <w:r w:rsidRPr="003138B6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>Office within India and as well as Govt. Official</w:t>
      </w:r>
    </w:p>
    <w:p w:rsidR="00F67BF1" w:rsidRPr="00C33FDE" w:rsidRDefault="00F67BF1" w:rsidP="00F67BF1">
      <w:pPr>
        <w:pStyle w:val="ListParagraph"/>
        <w:numPr>
          <w:ilvl w:val="0"/>
          <w:numId w:val="17"/>
        </w:numPr>
        <w:tabs>
          <w:tab w:val="left" w:pos="3933"/>
        </w:tabs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C33FDE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>Preparing monthly M.I.S reports</w:t>
      </w:r>
      <w:r w:rsidRPr="00C33FDE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which include different kind of reports like target vs achievement, and outstanding dues statement</w:t>
      </w:r>
      <w:r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of the parties’</w:t>
      </w:r>
      <w:r w:rsidRPr="00C33FDE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</w:t>
      </w:r>
      <w:proofErr w:type="spellStart"/>
      <w:r w:rsidRPr="00C33FDE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etc</w:t>
      </w:r>
      <w:proofErr w:type="spellEnd"/>
      <w:r w:rsidRPr="00C33FDE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and different data analytical sheet.</w:t>
      </w:r>
    </w:p>
    <w:p w:rsidR="00F67BF1" w:rsidRDefault="00F67BF1" w:rsidP="00F67BF1">
      <w:pPr>
        <w:numPr>
          <w:ilvl w:val="0"/>
          <w:numId w:val="8"/>
        </w:numPr>
        <w:tabs>
          <w:tab w:val="left" w:pos="3933"/>
        </w:tabs>
        <w:ind w:left="792"/>
        <w:jc w:val="both"/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Settling down the entire claim, complain </w:t>
      </w:r>
      <w:proofErr w:type="spellStart"/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etc</w:t>
      </w:r>
      <w:proofErr w:type="spellEnd"/>
      <w:r w:rsidRPr="003138B6"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 xml:space="preserve"> raised by the parties and customer and issuing ne</w:t>
      </w:r>
      <w:r>
        <w:rPr>
          <w:rFonts w:ascii="Bookman Old Style" w:hAnsi="Bookman Old Style" w:cs="Verdana"/>
          <w:color w:val="17365D" w:themeColor="text2" w:themeShade="BF"/>
          <w:sz w:val="20"/>
          <w:szCs w:val="20"/>
          <w:lang w:val="en-GB"/>
        </w:rPr>
        <w:t>cessary credit/debits notes for adjustment.</w:t>
      </w:r>
    </w:p>
    <w:p w:rsidR="00F67BF1" w:rsidRDefault="00F67BF1" w:rsidP="00F67BF1">
      <w:pPr>
        <w:widowControl w:val="0"/>
        <w:numPr>
          <w:ilvl w:val="0"/>
          <w:numId w:val="8"/>
        </w:numPr>
        <w:tabs>
          <w:tab w:val="left" w:pos="3210"/>
          <w:tab w:val="left" w:pos="3540"/>
          <w:tab w:val="left" w:pos="4065"/>
        </w:tabs>
        <w:autoSpaceDE w:val="0"/>
        <w:ind w:left="795"/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  <w:r w:rsidRPr="003138B6"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  <w:t xml:space="preserve">Maintaining ledger account of all the dealers /parties and following up their outstanding dues </w:t>
      </w:r>
    </w:p>
    <w:p w:rsidR="00EB791E" w:rsidRPr="00CD7912" w:rsidRDefault="00EB791E" w:rsidP="00F67BF1">
      <w:pPr>
        <w:widowControl w:val="0"/>
        <w:numPr>
          <w:ilvl w:val="0"/>
          <w:numId w:val="8"/>
        </w:numPr>
        <w:tabs>
          <w:tab w:val="left" w:pos="3210"/>
          <w:tab w:val="left" w:pos="3540"/>
          <w:tab w:val="left" w:pos="4065"/>
        </w:tabs>
        <w:autoSpaceDE w:val="0"/>
        <w:ind w:left="795"/>
        <w:jc w:val="both"/>
        <w:rPr>
          <w:rFonts w:ascii="Bookman Old Style" w:hAnsi="Bookman Old Style" w:cs="Verdana"/>
          <w:b/>
          <w:color w:val="FF0000"/>
          <w:lang w:val="en-GB"/>
        </w:rPr>
      </w:pPr>
      <w:r w:rsidRPr="00CD7912">
        <w:rPr>
          <w:rFonts w:ascii="Bookman Old Style" w:hAnsi="Bookman Old Style" w:cs="Verdana"/>
          <w:b/>
          <w:color w:val="FF0000"/>
          <w:lang w:val="en-GB"/>
        </w:rPr>
        <w:t>LOOKING AFTER HR ACTIVITES OF THE COMPANY ALSO.</w:t>
      </w:r>
    </w:p>
    <w:p w:rsidR="00F67BF1" w:rsidRDefault="00F67BF1" w:rsidP="00F67BF1">
      <w:pPr>
        <w:widowControl w:val="0"/>
        <w:tabs>
          <w:tab w:val="left" w:pos="3210"/>
          <w:tab w:val="left" w:pos="3540"/>
          <w:tab w:val="left" w:pos="4065"/>
        </w:tabs>
        <w:autoSpaceDE w:val="0"/>
        <w:jc w:val="both"/>
        <w:rPr>
          <w:rFonts w:ascii="Bookman Old Style" w:hAnsi="Bookman Old Style" w:cs="Verdana"/>
          <w:b/>
          <w:color w:val="17365D" w:themeColor="text2" w:themeShade="BF"/>
          <w:sz w:val="20"/>
          <w:szCs w:val="20"/>
          <w:lang w:val="en-GB"/>
        </w:rPr>
      </w:pPr>
    </w:p>
    <w:p w:rsidR="001E67AA" w:rsidRDefault="001E67AA" w:rsidP="002E24FA">
      <w:pPr>
        <w:jc w:val="both"/>
        <w:rPr>
          <w:rFonts w:ascii="Bookman Old Style" w:hAnsi="Bookman Old Style" w:cs="Arial"/>
          <w:b/>
          <w:color w:val="17365D" w:themeColor="text2" w:themeShade="BF"/>
          <w:sz w:val="22"/>
          <w:szCs w:val="22"/>
          <w:u w:val="single"/>
        </w:rPr>
      </w:pPr>
      <w:bookmarkStart w:id="0" w:name="_GoBack"/>
      <w:bookmarkEnd w:id="0"/>
    </w:p>
    <w:p w:rsidR="002E24FA" w:rsidRPr="00DC4C29" w:rsidRDefault="002E24FA" w:rsidP="002E24FA">
      <w:pPr>
        <w:jc w:val="both"/>
        <w:rPr>
          <w:rFonts w:ascii="Bookman Old Style" w:hAnsi="Bookman Old Style" w:cs="Arial"/>
          <w:b/>
          <w:color w:val="17365D" w:themeColor="text2" w:themeShade="BF"/>
          <w:sz w:val="22"/>
          <w:szCs w:val="22"/>
        </w:rPr>
      </w:pPr>
      <w:r w:rsidRPr="00DC4C29">
        <w:rPr>
          <w:rFonts w:ascii="Bookman Old Style" w:hAnsi="Bookman Old Style" w:cs="Arial"/>
          <w:b/>
          <w:color w:val="17365D" w:themeColor="text2" w:themeShade="BF"/>
          <w:sz w:val="22"/>
          <w:szCs w:val="22"/>
          <w:u w:val="single"/>
        </w:rPr>
        <w:t xml:space="preserve">PERSONAL </w:t>
      </w:r>
      <w:proofErr w:type="gramStart"/>
      <w:r w:rsidRPr="00DC4C29">
        <w:rPr>
          <w:rFonts w:ascii="Bookman Old Style" w:hAnsi="Bookman Old Style" w:cs="Arial"/>
          <w:b/>
          <w:color w:val="17365D" w:themeColor="text2" w:themeShade="BF"/>
          <w:sz w:val="22"/>
          <w:szCs w:val="22"/>
          <w:u w:val="single"/>
        </w:rPr>
        <w:t>DETAILS</w:t>
      </w:r>
      <w:r w:rsidRPr="00DC4C29">
        <w:rPr>
          <w:rFonts w:ascii="Bookman Old Style" w:hAnsi="Bookman Old Style" w:cs="Arial"/>
          <w:b/>
          <w:color w:val="17365D" w:themeColor="text2" w:themeShade="BF"/>
          <w:sz w:val="22"/>
          <w:szCs w:val="22"/>
        </w:rPr>
        <w:t>:-</w:t>
      </w:r>
      <w:proofErr w:type="gramEnd"/>
    </w:p>
    <w:p w:rsidR="002E24FA" w:rsidRPr="00DC4C29" w:rsidRDefault="002E24FA" w:rsidP="002E24FA">
      <w:pPr>
        <w:jc w:val="both"/>
        <w:rPr>
          <w:rFonts w:ascii="Bookman Old Style" w:hAnsi="Bookman Old Style" w:cs="Arial"/>
          <w:color w:val="17365D" w:themeColor="text2" w:themeShade="BF"/>
          <w:sz w:val="22"/>
          <w:szCs w:val="22"/>
        </w:rPr>
      </w:pPr>
    </w:p>
    <w:p w:rsidR="002E24FA" w:rsidRPr="00DC4C29" w:rsidRDefault="002E24FA" w:rsidP="002E24FA">
      <w:pPr>
        <w:numPr>
          <w:ilvl w:val="0"/>
          <w:numId w:val="1"/>
        </w:numPr>
        <w:spacing w:line="360" w:lineRule="auto"/>
        <w:ind w:left="1656" w:hanging="432"/>
        <w:jc w:val="both"/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</w:pP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>FATHER`S NAME</w:t>
      </w: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ab/>
        <w:t xml:space="preserve">           :        Late Sri </w:t>
      </w:r>
      <w:proofErr w:type="spellStart"/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>H.C.Chakraborty</w:t>
      </w:r>
      <w:proofErr w:type="spellEnd"/>
    </w:p>
    <w:p w:rsidR="002E24FA" w:rsidRPr="00DC4C29" w:rsidRDefault="002E24FA" w:rsidP="002E24FA">
      <w:pPr>
        <w:numPr>
          <w:ilvl w:val="0"/>
          <w:numId w:val="1"/>
        </w:numPr>
        <w:spacing w:line="360" w:lineRule="auto"/>
        <w:ind w:left="1656" w:hanging="432"/>
        <w:jc w:val="both"/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</w:pP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 xml:space="preserve">SEX                              </w:t>
      </w: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ab/>
        <w:t xml:space="preserve"> :       </w:t>
      </w: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ab/>
        <w:t>Male</w:t>
      </w:r>
    </w:p>
    <w:p w:rsidR="002E24FA" w:rsidRPr="00DC4C29" w:rsidRDefault="002E24FA" w:rsidP="002E24FA">
      <w:pPr>
        <w:numPr>
          <w:ilvl w:val="0"/>
          <w:numId w:val="1"/>
        </w:numPr>
        <w:spacing w:line="360" w:lineRule="auto"/>
        <w:ind w:left="1656" w:hanging="432"/>
        <w:jc w:val="both"/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</w:pP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 xml:space="preserve">NATIONALITY             </w:t>
      </w: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ab/>
      </w: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ab/>
        <w:t xml:space="preserve"> :       </w:t>
      </w: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ab/>
        <w:t>Indian</w:t>
      </w:r>
    </w:p>
    <w:p w:rsidR="002E24FA" w:rsidRPr="00DC4C29" w:rsidRDefault="002E24FA" w:rsidP="002E24FA">
      <w:pPr>
        <w:numPr>
          <w:ilvl w:val="0"/>
          <w:numId w:val="1"/>
        </w:numPr>
        <w:spacing w:line="360" w:lineRule="auto"/>
        <w:ind w:left="1656" w:hanging="432"/>
        <w:jc w:val="both"/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</w:pP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 xml:space="preserve">MARITAL STATUS          </w:t>
      </w: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ab/>
        <w:t xml:space="preserve"> :      </w:t>
      </w: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ab/>
        <w:t>Married</w:t>
      </w:r>
    </w:p>
    <w:p w:rsidR="002E24FA" w:rsidRPr="00F9438A" w:rsidRDefault="002E24FA" w:rsidP="002E24FA">
      <w:pPr>
        <w:numPr>
          <w:ilvl w:val="0"/>
          <w:numId w:val="1"/>
        </w:numPr>
        <w:spacing w:line="360" w:lineRule="auto"/>
        <w:ind w:left="1656" w:hanging="432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 xml:space="preserve">LANGUAGES KNOWN           </w:t>
      </w:r>
      <w:proofErr w:type="gramStart"/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 xml:space="preserve">  :</w:t>
      </w:r>
      <w:proofErr w:type="gramEnd"/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 xml:space="preserve">       </w:t>
      </w:r>
      <w:proofErr w:type="spellStart"/>
      <w:r w:rsidRPr="00F9438A">
        <w:rPr>
          <w:rFonts w:ascii="Bookman Old Style" w:hAnsi="Bookman Old Style" w:cs="Arial"/>
          <w:b/>
          <w:bCs/>
          <w:sz w:val="22"/>
          <w:szCs w:val="22"/>
        </w:rPr>
        <w:t>Bengali,English,Hindi</w:t>
      </w:r>
      <w:proofErr w:type="spellEnd"/>
      <w:r w:rsidRPr="00F9438A">
        <w:rPr>
          <w:rFonts w:ascii="Bookman Old Style" w:hAnsi="Bookman Old Style" w:cs="Arial"/>
          <w:b/>
          <w:bCs/>
          <w:sz w:val="22"/>
          <w:szCs w:val="22"/>
        </w:rPr>
        <w:t xml:space="preserve">&amp; Oriya.   </w:t>
      </w:r>
    </w:p>
    <w:p w:rsidR="002E24FA" w:rsidRDefault="002E24FA" w:rsidP="002E24FA">
      <w:pPr>
        <w:spacing w:line="360" w:lineRule="auto"/>
        <w:jc w:val="center"/>
        <w:rPr>
          <w:rFonts w:ascii="Bookman Old Style" w:hAnsi="Bookman Old Style" w:cs="Arial"/>
          <w:b/>
          <w:color w:val="17365D" w:themeColor="text2" w:themeShade="BF"/>
          <w:sz w:val="20"/>
          <w:szCs w:val="20"/>
        </w:rPr>
      </w:pPr>
      <w:r w:rsidRPr="00735C36">
        <w:rPr>
          <w:rFonts w:ascii="Bookman Old Style" w:hAnsi="Bookman Old Style" w:cs="Arial"/>
          <w:b/>
          <w:color w:val="17365D" w:themeColor="text2" w:themeShade="BF"/>
          <w:sz w:val="20"/>
          <w:szCs w:val="20"/>
        </w:rPr>
        <w:t xml:space="preserve">  (I can read, write &amp; speak all the above mentioned languages)</w:t>
      </w:r>
    </w:p>
    <w:p w:rsidR="00EB791E" w:rsidRDefault="00EB791E" w:rsidP="00EB791E">
      <w:pPr>
        <w:spacing w:line="360" w:lineRule="auto"/>
        <w:rPr>
          <w:rFonts w:ascii="Bookman Old Style" w:hAnsi="Bookman Old Style" w:cs="Arial"/>
          <w:b/>
          <w:color w:val="17365D" w:themeColor="text2" w:themeShade="BF"/>
          <w:sz w:val="20"/>
          <w:szCs w:val="20"/>
        </w:rPr>
      </w:pPr>
    </w:p>
    <w:p w:rsidR="002E24FA" w:rsidRPr="00DC4C29" w:rsidRDefault="002E24FA" w:rsidP="002E24FA">
      <w:pPr>
        <w:jc w:val="both"/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</w:pP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  <w:u w:val="single"/>
        </w:rPr>
        <w:t>EDUCATIONAL QUALIFICATION</w:t>
      </w: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>:-</w:t>
      </w:r>
    </w:p>
    <w:p w:rsidR="00257595" w:rsidRPr="00DC4C29" w:rsidRDefault="00257595" w:rsidP="00257595">
      <w:pPr>
        <w:jc w:val="both"/>
        <w:rPr>
          <w:color w:val="17365D" w:themeColor="text2" w:themeShade="BF"/>
        </w:rPr>
      </w:pPr>
    </w:p>
    <w:p w:rsidR="00257595" w:rsidRPr="00735C36" w:rsidRDefault="00257595" w:rsidP="00257595">
      <w:pPr>
        <w:numPr>
          <w:ilvl w:val="0"/>
          <w:numId w:val="3"/>
        </w:numPr>
        <w:rPr>
          <w:rFonts w:ascii="Bookman Old Style" w:hAnsi="Bookman Old Style"/>
          <w:b/>
          <w:color w:val="FF0000"/>
          <w:sz w:val="21"/>
          <w:szCs w:val="21"/>
        </w:rPr>
      </w:pPr>
      <w:r w:rsidRPr="00DC4C29">
        <w:rPr>
          <w:rFonts w:ascii="Bookman Old Style" w:hAnsi="Bookman Old Style"/>
          <w:color w:val="17365D" w:themeColor="text2" w:themeShade="BF"/>
          <w:sz w:val="21"/>
          <w:szCs w:val="21"/>
        </w:rPr>
        <w:t>1983</w:t>
      </w:r>
      <w:r w:rsidRPr="00DC4C29">
        <w:rPr>
          <w:rFonts w:ascii="Bookman Old Style" w:hAnsi="Bookman Old Style"/>
          <w:color w:val="17365D" w:themeColor="text2" w:themeShade="BF"/>
          <w:sz w:val="21"/>
          <w:szCs w:val="21"/>
        </w:rPr>
        <w:tab/>
        <w:t xml:space="preserve">Bachelor of Commerce, from  </w:t>
      </w:r>
      <w:r w:rsidRPr="00F9438A">
        <w:rPr>
          <w:rFonts w:ascii="Bookman Old Style" w:hAnsi="Bookman Old Style"/>
          <w:sz w:val="21"/>
          <w:szCs w:val="21"/>
        </w:rPr>
        <w:t>Sambalpur  University</w:t>
      </w:r>
    </w:p>
    <w:p w:rsidR="00257595" w:rsidRPr="00F9438A" w:rsidRDefault="00257595" w:rsidP="00257595">
      <w:pPr>
        <w:numPr>
          <w:ilvl w:val="0"/>
          <w:numId w:val="3"/>
        </w:numPr>
        <w:rPr>
          <w:rFonts w:ascii="Bookman Old Style" w:hAnsi="Bookman Old Style"/>
          <w:sz w:val="21"/>
          <w:szCs w:val="21"/>
        </w:rPr>
      </w:pPr>
      <w:r w:rsidRPr="00DC4C29">
        <w:rPr>
          <w:rFonts w:ascii="Bookman Old Style" w:hAnsi="Bookman Old Style"/>
          <w:color w:val="17365D" w:themeColor="text2" w:themeShade="BF"/>
          <w:sz w:val="21"/>
          <w:szCs w:val="21"/>
        </w:rPr>
        <w:t>1981</w:t>
      </w:r>
      <w:r w:rsidRPr="00DC4C29">
        <w:rPr>
          <w:rFonts w:ascii="Bookman Old Style" w:hAnsi="Bookman Old Style"/>
          <w:color w:val="17365D" w:themeColor="text2" w:themeShade="BF"/>
          <w:sz w:val="21"/>
          <w:szCs w:val="21"/>
        </w:rPr>
        <w:tab/>
        <w:t xml:space="preserve">Intermediate of Commerce, from </w:t>
      </w:r>
      <w:proofErr w:type="spellStart"/>
      <w:r w:rsidRPr="00F9438A">
        <w:rPr>
          <w:rFonts w:ascii="Bookman Old Style" w:hAnsi="Bookman Old Style"/>
          <w:sz w:val="21"/>
          <w:szCs w:val="21"/>
        </w:rPr>
        <w:t>Samablpur</w:t>
      </w:r>
      <w:proofErr w:type="spellEnd"/>
      <w:r w:rsidRPr="00F9438A">
        <w:rPr>
          <w:rFonts w:ascii="Bookman Old Style" w:hAnsi="Bookman Old Style"/>
          <w:sz w:val="21"/>
          <w:szCs w:val="21"/>
        </w:rPr>
        <w:t xml:space="preserve"> University</w:t>
      </w:r>
    </w:p>
    <w:p w:rsidR="00257595" w:rsidRDefault="00257595" w:rsidP="00257595">
      <w:pPr>
        <w:numPr>
          <w:ilvl w:val="0"/>
          <w:numId w:val="3"/>
        </w:numPr>
        <w:rPr>
          <w:rFonts w:ascii="Bookman Old Style" w:hAnsi="Bookman Old Style"/>
          <w:color w:val="17365D" w:themeColor="text2" w:themeShade="BF"/>
          <w:sz w:val="21"/>
          <w:szCs w:val="21"/>
        </w:rPr>
      </w:pPr>
      <w:r w:rsidRPr="00DC4C29">
        <w:rPr>
          <w:rFonts w:ascii="Bookman Old Style" w:hAnsi="Bookman Old Style"/>
          <w:color w:val="17365D" w:themeColor="text2" w:themeShade="BF"/>
          <w:sz w:val="21"/>
          <w:szCs w:val="21"/>
        </w:rPr>
        <w:t>1979   Passed H.S.C.E from</w:t>
      </w:r>
      <w:r w:rsidR="009112DC">
        <w:rPr>
          <w:rFonts w:ascii="Bookman Old Style" w:hAnsi="Bookman Old Style"/>
          <w:color w:val="17365D" w:themeColor="text2" w:themeShade="BF"/>
          <w:sz w:val="21"/>
          <w:szCs w:val="21"/>
        </w:rPr>
        <w:t xml:space="preserve"> </w:t>
      </w:r>
      <w:proofErr w:type="spellStart"/>
      <w:r w:rsidR="00CC31EB">
        <w:rPr>
          <w:rFonts w:ascii="Bookman Old Style" w:hAnsi="Bookman Old Style"/>
          <w:color w:val="17365D" w:themeColor="text2" w:themeShade="BF"/>
          <w:sz w:val="21"/>
          <w:szCs w:val="21"/>
        </w:rPr>
        <w:t>Ispat</w:t>
      </w:r>
      <w:proofErr w:type="spellEnd"/>
      <w:r w:rsidR="00CC31EB">
        <w:rPr>
          <w:rFonts w:ascii="Bookman Old Style" w:hAnsi="Bookman Old Style"/>
          <w:color w:val="17365D" w:themeColor="text2" w:themeShade="BF"/>
          <w:sz w:val="21"/>
          <w:szCs w:val="21"/>
        </w:rPr>
        <w:t xml:space="preserve"> Higher Secondary </w:t>
      </w:r>
      <w:proofErr w:type="spellStart"/>
      <w:proofErr w:type="gramStart"/>
      <w:r w:rsidR="00CC31EB">
        <w:rPr>
          <w:rFonts w:ascii="Bookman Old Style" w:hAnsi="Bookman Old Style"/>
          <w:color w:val="17365D" w:themeColor="text2" w:themeShade="BF"/>
          <w:sz w:val="21"/>
          <w:szCs w:val="21"/>
        </w:rPr>
        <w:t>School,</w:t>
      </w:r>
      <w:r w:rsidRPr="00DC4C29">
        <w:rPr>
          <w:rFonts w:ascii="Bookman Old Style" w:hAnsi="Bookman Old Style"/>
          <w:color w:val="17365D" w:themeColor="text2" w:themeShade="BF"/>
          <w:sz w:val="21"/>
          <w:szCs w:val="21"/>
        </w:rPr>
        <w:t>Rourkela</w:t>
      </w:r>
      <w:proofErr w:type="spellEnd"/>
      <w:proofErr w:type="gramEnd"/>
      <w:r w:rsidRPr="00DC4C29">
        <w:rPr>
          <w:rFonts w:ascii="Bookman Old Style" w:hAnsi="Bookman Old Style"/>
          <w:color w:val="17365D" w:themeColor="text2" w:themeShade="BF"/>
          <w:sz w:val="21"/>
          <w:szCs w:val="21"/>
        </w:rPr>
        <w:t>(Orissa</w:t>
      </w:r>
    </w:p>
    <w:p w:rsidR="00CA4D5A" w:rsidRDefault="00CA4D5A" w:rsidP="00CA4D5A">
      <w:pPr>
        <w:rPr>
          <w:rFonts w:ascii="Bookman Old Style" w:hAnsi="Bookman Old Style"/>
          <w:color w:val="17365D" w:themeColor="text2" w:themeShade="BF"/>
          <w:sz w:val="21"/>
          <w:szCs w:val="21"/>
        </w:rPr>
      </w:pPr>
    </w:p>
    <w:p w:rsidR="002E24FA" w:rsidRPr="00DC4C29" w:rsidRDefault="002E24FA" w:rsidP="002E24FA">
      <w:pPr>
        <w:jc w:val="both"/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</w:pPr>
      <w:r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  <w:u w:val="single"/>
        </w:rPr>
        <w:t xml:space="preserve">PROFESSIONAL </w:t>
      </w:r>
      <w:r w:rsidR="00BC5DE2"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  <w:u w:val="single"/>
        </w:rPr>
        <w:t>QUALIFICATION</w:t>
      </w:r>
      <w:r w:rsidR="00BC5DE2" w:rsidRPr="00DC4C29">
        <w:rPr>
          <w:rFonts w:ascii="Bookman Old Style" w:hAnsi="Bookman Old Style" w:cs="Arial"/>
          <w:b/>
          <w:bCs/>
          <w:color w:val="17365D" w:themeColor="text2" w:themeShade="BF"/>
          <w:sz w:val="22"/>
          <w:szCs w:val="22"/>
        </w:rPr>
        <w:t>: -</w:t>
      </w:r>
    </w:p>
    <w:p w:rsidR="002E24FA" w:rsidRPr="00DC4C29" w:rsidRDefault="002E24FA" w:rsidP="002E24FA">
      <w:pPr>
        <w:pStyle w:val="ListParagraph"/>
        <w:numPr>
          <w:ilvl w:val="0"/>
          <w:numId w:val="6"/>
        </w:numPr>
        <w:jc w:val="both"/>
        <w:rPr>
          <w:rFonts w:ascii="Bookman Old Style" w:hAnsi="Bookman Old Style" w:cs="Arial"/>
          <w:bCs/>
          <w:iCs/>
          <w:color w:val="17365D" w:themeColor="text2" w:themeShade="BF"/>
          <w:sz w:val="21"/>
          <w:szCs w:val="21"/>
        </w:rPr>
      </w:pPr>
      <w:r w:rsidRPr="00DC4C29">
        <w:rPr>
          <w:rFonts w:ascii="Bookman Old Style" w:hAnsi="Bookman Old Style" w:cs="Arial"/>
          <w:bCs/>
          <w:iCs/>
          <w:color w:val="17365D" w:themeColor="text2" w:themeShade="BF"/>
          <w:sz w:val="22"/>
          <w:szCs w:val="22"/>
        </w:rPr>
        <w:t>D</w:t>
      </w:r>
      <w:r w:rsidRPr="00DC4C29">
        <w:rPr>
          <w:rFonts w:ascii="Bookman Old Style" w:hAnsi="Bookman Old Style" w:cs="Arial"/>
          <w:bCs/>
          <w:iCs/>
          <w:color w:val="17365D" w:themeColor="text2" w:themeShade="BF"/>
          <w:sz w:val="21"/>
          <w:szCs w:val="21"/>
        </w:rPr>
        <w:t xml:space="preserve">one </w:t>
      </w:r>
      <w:r w:rsidRPr="00DC4C29">
        <w:rPr>
          <w:rFonts w:ascii="Bookman Old Style" w:hAnsi="Bookman Old Style" w:cs="Arial"/>
          <w:b/>
          <w:bCs/>
          <w:iCs/>
          <w:color w:val="17365D" w:themeColor="text2" w:themeShade="BF"/>
          <w:sz w:val="21"/>
          <w:szCs w:val="21"/>
        </w:rPr>
        <w:t>MS Office course</w:t>
      </w:r>
      <w:r w:rsidRPr="00DC4C29">
        <w:rPr>
          <w:rFonts w:ascii="Bookman Old Style" w:hAnsi="Bookman Old Style" w:cs="Arial"/>
          <w:bCs/>
          <w:iCs/>
          <w:color w:val="17365D" w:themeColor="text2" w:themeShade="BF"/>
          <w:sz w:val="21"/>
          <w:szCs w:val="21"/>
        </w:rPr>
        <w:t xml:space="preserve"> from L.C.C. which includes the followings:-</w:t>
      </w:r>
    </w:p>
    <w:p w:rsidR="002E24FA" w:rsidRPr="00DC4C29" w:rsidRDefault="002E24FA" w:rsidP="002E24FA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Arial"/>
          <w:b/>
          <w:bCs/>
          <w:iCs/>
          <w:color w:val="17365D" w:themeColor="text2" w:themeShade="BF"/>
          <w:sz w:val="21"/>
          <w:szCs w:val="21"/>
        </w:rPr>
      </w:pPr>
      <w:r w:rsidRPr="00DC4C29">
        <w:rPr>
          <w:rFonts w:ascii="Bookman Old Style" w:hAnsi="Bookman Old Style" w:cs="Arial"/>
          <w:bCs/>
          <w:iCs/>
          <w:color w:val="17365D" w:themeColor="text2" w:themeShade="BF"/>
          <w:sz w:val="21"/>
          <w:szCs w:val="21"/>
        </w:rPr>
        <w:t>MS-Office 2000 (MS Dos, MS Windows, MS Word, MS Excels etc)</w:t>
      </w:r>
      <w:r w:rsidRPr="00DC4C29">
        <w:rPr>
          <w:rFonts w:ascii="Bookman Old Style" w:hAnsi="Bookman Old Style" w:cs="Arial"/>
          <w:b/>
          <w:bCs/>
          <w:iCs/>
          <w:color w:val="17365D" w:themeColor="text2" w:themeShade="BF"/>
          <w:sz w:val="21"/>
          <w:szCs w:val="21"/>
        </w:rPr>
        <w:t xml:space="preserve">Experts                      </w:t>
      </w:r>
    </w:p>
    <w:p w:rsidR="002E24FA" w:rsidRPr="00DC4C29" w:rsidRDefault="002E24FA" w:rsidP="002E24FA">
      <w:pPr>
        <w:ind w:left="720"/>
        <w:jc w:val="both"/>
        <w:rPr>
          <w:rFonts w:ascii="Bookman Old Style" w:hAnsi="Bookman Old Style" w:cs="Arial"/>
          <w:b/>
          <w:bCs/>
          <w:iCs/>
          <w:color w:val="17365D" w:themeColor="text2" w:themeShade="BF"/>
          <w:sz w:val="21"/>
          <w:szCs w:val="21"/>
        </w:rPr>
      </w:pPr>
      <w:r w:rsidRPr="00DC4C29">
        <w:rPr>
          <w:rFonts w:ascii="Bookman Old Style" w:hAnsi="Bookman Old Style" w:cs="Arial"/>
          <w:b/>
          <w:bCs/>
          <w:iCs/>
          <w:color w:val="17365D" w:themeColor="text2" w:themeShade="BF"/>
          <w:sz w:val="21"/>
          <w:szCs w:val="21"/>
        </w:rPr>
        <w:t xml:space="preserve">      In MS-Excels operation.</w:t>
      </w:r>
    </w:p>
    <w:p w:rsidR="002E24FA" w:rsidRPr="00DC4C29" w:rsidRDefault="002E24FA" w:rsidP="002E24FA">
      <w:pPr>
        <w:jc w:val="both"/>
        <w:rPr>
          <w:rFonts w:ascii="Bookman Old Style" w:hAnsi="Bookman Old Style" w:cs="Arial"/>
          <w:bCs/>
          <w:iCs/>
          <w:color w:val="17365D" w:themeColor="text2" w:themeShade="BF"/>
          <w:sz w:val="21"/>
          <w:szCs w:val="21"/>
        </w:rPr>
      </w:pPr>
      <w:r w:rsidRPr="00DC4C29">
        <w:rPr>
          <w:rFonts w:ascii="Bookman Old Style" w:hAnsi="Bookman Old Style" w:cs="Arial"/>
          <w:bCs/>
          <w:iCs/>
          <w:color w:val="17365D" w:themeColor="text2" w:themeShade="BF"/>
          <w:sz w:val="21"/>
          <w:szCs w:val="21"/>
        </w:rPr>
        <w:t xml:space="preserve">           2.  Expertise surfing E-mail</w:t>
      </w:r>
    </w:p>
    <w:p w:rsidR="002E24FA" w:rsidRPr="00DC4C29" w:rsidRDefault="002E24FA" w:rsidP="002E24FA">
      <w:pPr>
        <w:jc w:val="both"/>
        <w:rPr>
          <w:rFonts w:ascii="Bookman Old Style" w:hAnsi="Bookman Old Style" w:cs="Arial"/>
          <w:bCs/>
          <w:iCs/>
          <w:color w:val="17365D" w:themeColor="text2" w:themeShade="BF"/>
          <w:sz w:val="21"/>
          <w:szCs w:val="21"/>
        </w:rPr>
      </w:pPr>
      <w:r w:rsidRPr="00DC4C29">
        <w:rPr>
          <w:rFonts w:ascii="Bookman Old Style" w:hAnsi="Bookman Old Style" w:cs="Arial"/>
          <w:bCs/>
          <w:iCs/>
          <w:color w:val="17365D" w:themeColor="text2" w:themeShade="BF"/>
          <w:sz w:val="21"/>
          <w:szCs w:val="21"/>
        </w:rPr>
        <w:t xml:space="preserve">           3.  Internet surfing.</w:t>
      </w:r>
    </w:p>
    <w:p w:rsidR="002E24FA" w:rsidRPr="00DC4C29" w:rsidRDefault="002E24FA" w:rsidP="002E24FA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Arial"/>
          <w:bCs/>
          <w:iCs/>
          <w:color w:val="17365D" w:themeColor="text2" w:themeShade="BF"/>
          <w:sz w:val="21"/>
          <w:szCs w:val="21"/>
        </w:rPr>
      </w:pPr>
      <w:r w:rsidRPr="00DC4C29">
        <w:rPr>
          <w:rFonts w:ascii="Bookman Old Style" w:hAnsi="Bookman Old Style" w:cs="Arial"/>
          <w:bCs/>
          <w:iCs/>
          <w:color w:val="17365D" w:themeColor="text2" w:themeShade="BF"/>
          <w:sz w:val="21"/>
          <w:szCs w:val="21"/>
        </w:rPr>
        <w:t xml:space="preserve">Done </w:t>
      </w:r>
      <w:r w:rsidRPr="00DC4C29">
        <w:rPr>
          <w:rFonts w:ascii="Bookman Old Style" w:hAnsi="Bookman Old Style" w:cs="Arial"/>
          <w:b/>
          <w:bCs/>
          <w:iCs/>
          <w:color w:val="17365D" w:themeColor="text2" w:themeShade="BF"/>
          <w:sz w:val="21"/>
          <w:szCs w:val="21"/>
        </w:rPr>
        <w:t xml:space="preserve">Type </w:t>
      </w:r>
      <w:r w:rsidR="00335F0E" w:rsidRPr="00DC4C29">
        <w:rPr>
          <w:rFonts w:ascii="Bookman Old Style" w:hAnsi="Bookman Old Style" w:cs="Arial"/>
          <w:b/>
          <w:bCs/>
          <w:iCs/>
          <w:color w:val="17365D" w:themeColor="text2" w:themeShade="BF"/>
          <w:sz w:val="21"/>
          <w:szCs w:val="21"/>
        </w:rPr>
        <w:t>writing</w:t>
      </w:r>
      <w:r w:rsidRPr="00DC4C29">
        <w:rPr>
          <w:rFonts w:ascii="Bookman Old Style" w:hAnsi="Bookman Old Style" w:cs="Arial"/>
          <w:b/>
          <w:bCs/>
          <w:iCs/>
          <w:color w:val="17365D" w:themeColor="text2" w:themeShade="BF"/>
          <w:sz w:val="21"/>
          <w:szCs w:val="21"/>
        </w:rPr>
        <w:t xml:space="preserve"> course</w:t>
      </w:r>
      <w:r w:rsidRPr="00DC4C29">
        <w:rPr>
          <w:rFonts w:ascii="Bookman Old Style" w:hAnsi="Bookman Old Style" w:cs="Arial"/>
          <w:bCs/>
          <w:iCs/>
          <w:color w:val="17365D" w:themeColor="text2" w:themeShade="BF"/>
          <w:sz w:val="21"/>
          <w:szCs w:val="21"/>
        </w:rPr>
        <w:t xml:space="preserve">. Present speed is </w:t>
      </w:r>
      <w:r w:rsidRPr="00DC4C29">
        <w:rPr>
          <w:rFonts w:ascii="Bookman Old Style" w:hAnsi="Bookman Old Style" w:cs="Arial"/>
          <w:b/>
          <w:bCs/>
          <w:iCs/>
          <w:color w:val="17365D" w:themeColor="text2" w:themeShade="BF"/>
          <w:sz w:val="21"/>
          <w:szCs w:val="21"/>
        </w:rPr>
        <w:t>50 W.P.M</w:t>
      </w:r>
      <w:r w:rsidRPr="00DC4C29">
        <w:rPr>
          <w:rFonts w:ascii="Bookman Old Style" w:hAnsi="Bookman Old Style" w:cs="Arial"/>
          <w:bCs/>
          <w:iCs/>
          <w:color w:val="17365D" w:themeColor="text2" w:themeShade="BF"/>
          <w:sz w:val="21"/>
          <w:szCs w:val="21"/>
        </w:rPr>
        <w:t>. in English.</w:t>
      </w:r>
    </w:p>
    <w:p w:rsidR="002E24FA" w:rsidRPr="00DC4C29" w:rsidRDefault="002E24FA" w:rsidP="002E24FA">
      <w:pPr>
        <w:numPr>
          <w:ilvl w:val="0"/>
          <w:numId w:val="2"/>
        </w:numPr>
        <w:jc w:val="both"/>
        <w:rPr>
          <w:color w:val="17365D" w:themeColor="text2" w:themeShade="BF"/>
        </w:rPr>
      </w:pPr>
      <w:r w:rsidRPr="00DC4C29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 xml:space="preserve">Fax and Xerox machine operation is also known to me. </w:t>
      </w:r>
    </w:p>
    <w:p w:rsidR="00EF3E06" w:rsidRDefault="00EF3E06" w:rsidP="002E24FA">
      <w:pPr>
        <w:ind w:left="720"/>
        <w:jc w:val="both"/>
        <w:rPr>
          <w:color w:val="17365D" w:themeColor="text2" w:themeShade="BF"/>
        </w:rPr>
      </w:pPr>
    </w:p>
    <w:p w:rsidR="002E24FA" w:rsidRPr="00254AB5" w:rsidRDefault="002E24FA" w:rsidP="002E24FA">
      <w:pPr>
        <w:jc w:val="both"/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</w:pPr>
      <w:r w:rsidRPr="003138B6">
        <w:rPr>
          <w:rFonts w:ascii="Bookman Old Style" w:hAnsi="Bookman Old Style" w:cs="Arial"/>
          <w:b/>
          <w:bCs/>
          <w:i/>
          <w:color w:val="17365D" w:themeColor="text2" w:themeShade="BF"/>
          <w:sz w:val="21"/>
          <w:szCs w:val="21"/>
          <w:u w:val="single"/>
        </w:rPr>
        <w:t>Profile</w:t>
      </w:r>
      <w:r w:rsidRPr="00254AB5">
        <w:rPr>
          <w:rFonts w:ascii="Bookman Old Style" w:hAnsi="Bookman Old Style" w:cs="Arial"/>
          <w:b/>
          <w:bCs/>
          <w:i/>
          <w:color w:val="17365D" w:themeColor="text2" w:themeShade="BF"/>
          <w:sz w:val="21"/>
          <w:szCs w:val="21"/>
          <w:u w:val="single"/>
        </w:rPr>
        <w:t>:-</w:t>
      </w:r>
      <w:r w:rsidRPr="00254AB5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>I am a dedicated hardworking and enthusiastic team worker who enjoys working in a challenging work environment, Friendly, adaptable and committed with a confident outgoing disposition and a friendly approachable nature.</w:t>
      </w:r>
    </w:p>
    <w:p w:rsidR="002E24FA" w:rsidRPr="003138B6" w:rsidRDefault="002E24FA" w:rsidP="002E24FA">
      <w:pPr>
        <w:tabs>
          <w:tab w:val="left" w:pos="7740"/>
        </w:tabs>
        <w:jc w:val="both"/>
        <w:rPr>
          <w:rFonts w:ascii="Bookman Old Style" w:hAnsi="Bookman Old Style" w:cs="Arial"/>
          <w:bCs/>
          <w:i/>
          <w:color w:val="17365D" w:themeColor="text2" w:themeShade="BF"/>
          <w:sz w:val="21"/>
          <w:szCs w:val="21"/>
        </w:rPr>
      </w:pPr>
      <w:r w:rsidRPr="003138B6">
        <w:rPr>
          <w:rFonts w:ascii="Bookman Old Style" w:hAnsi="Bookman Old Style" w:cs="Arial"/>
          <w:b/>
          <w:bCs/>
          <w:i/>
          <w:color w:val="17365D" w:themeColor="text2" w:themeShade="BF"/>
          <w:sz w:val="21"/>
          <w:szCs w:val="21"/>
          <w:u w:val="single"/>
        </w:rPr>
        <w:t>Self Key Skills</w:t>
      </w:r>
      <w:r w:rsidRPr="003138B6">
        <w:rPr>
          <w:rFonts w:ascii="Bookman Old Style" w:hAnsi="Bookman Old Style" w:cs="Arial"/>
          <w:bCs/>
          <w:i/>
          <w:color w:val="17365D" w:themeColor="text2" w:themeShade="BF"/>
          <w:sz w:val="21"/>
          <w:szCs w:val="21"/>
        </w:rPr>
        <w:t>:-</w:t>
      </w:r>
    </w:p>
    <w:p w:rsidR="002E24FA" w:rsidRPr="003138B6" w:rsidRDefault="002E24FA" w:rsidP="002E24FA">
      <w:pPr>
        <w:tabs>
          <w:tab w:val="left" w:pos="7740"/>
        </w:tabs>
        <w:jc w:val="both"/>
        <w:rPr>
          <w:rFonts w:ascii="Bookman Old Style" w:hAnsi="Bookman Old Style" w:cs="Arial"/>
          <w:bCs/>
          <w:i/>
          <w:color w:val="17365D" w:themeColor="text2" w:themeShade="BF"/>
          <w:sz w:val="20"/>
          <w:szCs w:val="20"/>
        </w:rPr>
      </w:pPr>
    </w:p>
    <w:p w:rsidR="002E24FA" w:rsidRPr="00254AB5" w:rsidRDefault="002E24FA" w:rsidP="002E24FA">
      <w:pPr>
        <w:tabs>
          <w:tab w:val="left" w:pos="2778"/>
        </w:tabs>
        <w:ind w:left="288"/>
        <w:jc w:val="both"/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</w:pPr>
      <w:r w:rsidRPr="003138B6">
        <w:rPr>
          <w:rFonts w:ascii="Bookman Old Style" w:hAnsi="Bookman Old Style" w:cs="Arial"/>
          <w:bCs/>
          <w:color w:val="17365D" w:themeColor="text2" w:themeShade="BF"/>
          <w:sz w:val="20"/>
          <w:szCs w:val="20"/>
        </w:rPr>
        <w:t xml:space="preserve">  </w:t>
      </w:r>
      <w:r w:rsidR="001811EC">
        <w:rPr>
          <w:rFonts w:ascii="Bookman Old Style" w:hAnsi="Bookman Old Style" w:cs="Arial"/>
          <w:bCs/>
          <w:color w:val="17365D" w:themeColor="text2" w:themeShade="BF"/>
          <w:sz w:val="20"/>
          <w:szCs w:val="20"/>
        </w:rPr>
        <w:t xml:space="preserve"> </w:t>
      </w:r>
      <w:r w:rsidRPr="003138B6">
        <w:rPr>
          <w:rFonts w:ascii="Bookman Old Style" w:hAnsi="Bookman Old Style" w:cs="Arial"/>
          <w:bCs/>
          <w:color w:val="17365D" w:themeColor="text2" w:themeShade="BF"/>
          <w:sz w:val="20"/>
          <w:szCs w:val="20"/>
        </w:rPr>
        <w:t xml:space="preserve">  </w:t>
      </w:r>
      <w:r w:rsidRPr="00254AB5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>a) Well Organized</w:t>
      </w:r>
    </w:p>
    <w:p w:rsidR="002E24FA" w:rsidRPr="00254AB5" w:rsidRDefault="002E24FA" w:rsidP="002E24FA">
      <w:pPr>
        <w:tabs>
          <w:tab w:val="left" w:pos="5355"/>
        </w:tabs>
        <w:ind w:left="720" w:hanging="432"/>
        <w:jc w:val="both"/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</w:pPr>
      <w:r w:rsidRPr="00254AB5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 xml:space="preserve">    b) Fast learner</w:t>
      </w:r>
    </w:p>
    <w:p w:rsidR="002E24FA" w:rsidRPr="00254AB5" w:rsidRDefault="002E24FA" w:rsidP="002E24FA">
      <w:pPr>
        <w:ind w:left="720" w:hanging="432"/>
        <w:jc w:val="both"/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</w:pPr>
      <w:r w:rsidRPr="00254AB5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 xml:space="preserve">    c) Having good knowledge in Hindi and English Language.</w:t>
      </w:r>
    </w:p>
    <w:p w:rsidR="002E24FA" w:rsidRPr="00254AB5" w:rsidRDefault="002E24FA" w:rsidP="002E24FA">
      <w:pPr>
        <w:ind w:left="720" w:hanging="432"/>
        <w:jc w:val="both"/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</w:pPr>
      <w:r w:rsidRPr="00254AB5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 xml:space="preserve">    d) Excellent communication and interpersonal skills.</w:t>
      </w:r>
    </w:p>
    <w:p w:rsidR="002E24FA" w:rsidRPr="00254AB5" w:rsidRDefault="002E24FA" w:rsidP="002E24FA">
      <w:pPr>
        <w:ind w:left="720" w:hanging="432"/>
        <w:jc w:val="both"/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</w:pPr>
      <w:r w:rsidRPr="00254AB5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 xml:space="preserve">    e) Highly self motivated and disciplined.</w:t>
      </w:r>
    </w:p>
    <w:p w:rsidR="002E24FA" w:rsidRPr="00254AB5" w:rsidRDefault="002E24FA" w:rsidP="002E24FA">
      <w:pPr>
        <w:ind w:left="720" w:hanging="432"/>
        <w:jc w:val="both"/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</w:pPr>
      <w:r w:rsidRPr="00254AB5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 xml:space="preserve">    f)  Ability to work in cross functional culture.</w:t>
      </w:r>
    </w:p>
    <w:p w:rsidR="002E24FA" w:rsidRPr="00254AB5" w:rsidRDefault="002E24FA" w:rsidP="002E24FA">
      <w:pPr>
        <w:ind w:left="720" w:hanging="432"/>
        <w:jc w:val="both"/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</w:pPr>
      <w:r w:rsidRPr="00254AB5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 xml:space="preserve">    g) Ability to draft any kind of official letter.   </w:t>
      </w:r>
    </w:p>
    <w:p w:rsidR="002E24FA" w:rsidRPr="00254AB5" w:rsidRDefault="002E24FA" w:rsidP="002E24FA">
      <w:pPr>
        <w:ind w:left="720" w:hanging="432"/>
        <w:jc w:val="both"/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</w:pPr>
      <w:r w:rsidRPr="00254AB5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 xml:space="preserve">  </w:t>
      </w:r>
      <w:r w:rsidR="001811EC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 xml:space="preserve">  </w:t>
      </w:r>
      <w:r w:rsidRPr="00254AB5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>h) Good typing speed.</w:t>
      </w:r>
    </w:p>
    <w:p w:rsidR="002E24FA" w:rsidRPr="00254AB5" w:rsidRDefault="002E24FA" w:rsidP="002E24FA">
      <w:pPr>
        <w:ind w:left="720" w:hanging="432"/>
        <w:jc w:val="both"/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</w:pPr>
      <w:r w:rsidRPr="00254AB5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lastRenderedPageBreak/>
        <w:t xml:space="preserve">    I)  Ability to do self correspondence as per need.</w:t>
      </w:r>
    </w:p>
    <w:p w:rsidR="002E24FA" w:rsidRPr="00254AB5" w:rsidRDefault="002E24FA" w:rsidP="002E24FA">
      <w:pPr>
        <w:widowControl w:val="0"/>
        <w:autoSpaceDE w:val="0"/>
        <w:ind w:left="720" w:hanging="432"/>
        <w:jc w:val="both"/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</w:pPr>
      <w:r w:rsidRPr="00254AB5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 xml:space="preserve">    j)  Communication, Analytical </w:t>
      </w:r>
      <w:r w:rsidR="00230D8E" w:rsidRPr="00254AB5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>and leadership</w:t>
      </w:r>
      <w:r w:rsidRPr="00254AB5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 xml:space="preserve"> skills.</w:t>
      </w:r>
    </w:p>
    <w:p w:rsidR="002E24FA" w:rsidRPr="00254AB5" w:rsidRDefault="002E24FA" w:rsidP="002E24FA">
      <w:pPr>
        <w:pStyle w:val="Heading8"/>
        <w:rPr>
          <w:rFonts w:ascii="Bookman Old Style" w:hAnsi="Bookman Old Style"/>
          <w:b/>
          <w:i/>
          <w:color w:val="17365D" w:themeColor="text2" w:themeShade="BF"/>
          <w:sz w:val="21"/>
          <w:szCs w:val="21"/>
          <w:u w:val="single"/>
        </w:rPr>
      </w:pPr>
      <w:r w:rsidRPr="00254AB5">
        <w:rPr>
          <w:rFonts w:ascii="Bookman Old Style" w:hAnsi="Bookman Old Style"/>
          <w:b/>
          <w:i/>
          <w:color w:val="17365D" w:themeColor="text2" w:themeShade="BF"/>
          <w:sz w:val="21"/>
          <w:szCs w:val="21"/>
          <w:u w:val="single"/>
        </w:rPr>
        <w:t>Expectation &amp; Ambition:-</w:t>
      </w:r>
    </w:p>
    <w:p w:rsidR="002E24FA" w:rsidRPr="003138B6" w:rsidRDefault="002E24FA" w:rsidP="002E24FA">
      <w:pPr>
        <w:tabs>
          <w:tab w:val="left" w:pos="360"/>
        </w:tabs>
        <w:rPr>
          <w:rFonts w:ascii="Bookman Old Style" w:hAnsi="Bookman Old Style" w:cs="Arial"/>
          <w:b/>
          <w:i/>
          <w:color w:val="17365D" w:themeColor="text2" w:themeShade="BF"/>
          <w:u w:val="single"/>
        </w:rPr>
      </w:pPr>
    </w:p>
    <w:p w:rsidR="002E24FA" w:rsidRPr="00254AB5" w:rsidRDefault="002E24FA" w:rsidP="002E24FA">
      <w:pPr>
        <w:ind w:left="720" w:hanging="432"/>
        <w:jc w:val="both"/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</w:pPr>
      <w:r w:rsidRPr="00254AB5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 xml:space="preserve">To take up challenging task with fair amount of risk and thrill. Like to work in a </w:t>
      </w:r>
    </w:p>
    <w:p w:rsidR="002E24FA" w:rsidRPr="00254AB5" w:rsidRDefault="002E24FA" w:rsidP="002E24FA">
      <w:pPr>
        <w:ind w:left="720" w:hanging="432"/>
        <w:jc w:val="both"/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</w:pPr>
      <w:r w:rsidRPr="00254AB5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 xml:space="preserve">team for collective goals. As well as needs more exposure &amp; challenges to grow </w:t>
      </w:r>
    </w:p>
    <w:p w:rsidR="002E24FA" w:rsidRPr="00254AB5" w:rsidRDefault="002E24FA" w:rsidP="002E24FA">
      <w:pPr>
        <w:widowControl w:val="0"/>
        <w:autoSpaceDE w:val="0"/>
        <w:ind w:left="720" w:hanging="432"/>
        <w:jc w:val="both"/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</w:pPr>
      <w:r w:rsidRPr="00254AB5"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  <w:t>up for further better future prospects.</w:t>
      </w:r>
    </w:p>
    <w:p w:rsidR="00B93FA7" w:rsidRPr="00254AB5" w:rsidRDefault="00B93FA7" w:rsidP="002E24FA">
      <w:pPr>
        <w:widowControl w:val="0"/>
        <w:autoSpaceDE w:val="0"/>
        <w:ind w:left="720" w:hanging="432"/>
        <w:jc w:val="both"/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</w:pPr>
    </w:p>
    <w:p w:rsidR="00230D8E" w:rsidRDefault="00230D8E" w:rsidP="00E66EE3">
      <w:pPr>
        <w:widowControl w:val="0"/>
        <w:tabs>
          <w:tab w:val="left" w:pos="9900"/>
        </w:tabs>
        <w:autoSpaceDE w:val="0"/>
        <w:ind w:left="720" w:hanging="432"/>
        <w:jc w:val="right"/>
        <w:rPr>
          <w:rFonts w:ascii="Bookman Old Style" w:hAnsi="Bookman Old Style" w:cs="Arial"/>
          <w:b/>
          <w:bCs/>
          <w:color w:val="17365D" w:themeColor="text2" w:themeShade="BF"/>
        </w:rPr>
      </w:pPr>
    </w:p>
    <w:p w:rsidR="00E66EE3" w:rsidRPr="003138B6" w:rsidRDefault="00230D8E" w:rsidP="00E66EE3">
      <w:pPr>
        <w:widowControl w:val="0"/>
        <w:tabs>
          <w:tab w:val="left" w:pos="9900"/>
        </w:tabs>
        <w:autoSpaceDE w:val="0"/>
        <w:ind w:left="720" w:hanging="432"/>
        <w:jc w:val="right"/>
        <w:rPr>
          <w:rFonts w:ascii="Bookman Old Style" w:hAnsi="Bookman Old Style" w:cs="Arial"/>
          <w:b/>
          <w:bCs/>
          <w:color w:val="17365D" w:themeColor="text2" w:themeShade="BF"/>
        </w:rPr>
      </w:pPr>
      <w:proofErr w:type="gramStart"/>
      <w:r w:rsidRPr="003138B6">
        <w:rPr>
          <w:rFonts w:ascii="Bookman Old Style" w:hAnsi="Bookman Old Style" w:cs="Arial"/>
          <w:b/>
          <w:bCs/>
          <w:color w:val="17365D" w:themeColor="text2" w:themeShade="BF"/>
        </w:rPr>
        <w:t>( N</w:t>
      </w:r>
      <w:proofErr w:type="gramEnd"/>
      <w:r w:rsidR="00E66EE3" w:rsidRPr="003138B6">
        <w:rPr>
          <w:rFonts w:ascii="Bookman Old Style" w:hAnsi="Bookman Old Style" w:cs="Arial"/>
          <w:b/>
          <w:bCs/>
          <w:color w:val="17365D" w:themeColor="text2" w:themeShade="BF"/>
        </w:rPr>
        <w:t>.K.CHAKRABORTY  )</w:t>
      </w:r>
    </w:p>
    <w:p w:rsidR="00B93FA7" w:rsidRPr="00254AB5" w:rsidRDefault="00B93FA7" w:rsidP="002E24FA">
      <w:pPr>
        <w:widowControl w:val="0"/>
        <w:autoSpaceDE w:val="0"/>
        <w:ind w:left="720" w:hanging="432"/>
        <w:jc w:val="both"/>
        <w:rPr>
          <w:rFonts w:ascii="Bookman Old Style" w:hAnsi="Bookman Old Style" w:cs="Arial"/>
          <w:bCs/>
          <w:color w:val="17365D" w:themeColor="text2" w:themeShade="BF"/>
          <w:sz w:val="21"/>
          <w:szCs w:val="21"/>
        </w:rPr>
      </w:pPr>
    </w:p>
    <w:p w:rsidR="002E24FA" w:rsidRPr="003138B6" w:rsidRDefault="002E24FA" w:rsidP="002E24FA">
      <w:pPr>
        <w:widowControl w:val="0"/>
        <w:tabs>
          <w:tab w:val="left" w:pos="825"/>
          <w:tab w:val="left" w:pos="1155"/>
          <w:tab w:val="left" w:pos="1530"/>
          <w:tab w:val="left" w:pos="1560"/>
          <w:tab w:val="left" w:pos="1575"/>
          <w:tab w:val="left" w:pos="1995"/>
        </w:tabs>
        <w:autoSpaceDE w:val="0"/>
        <w:spacing w:line="100" w:lineRule="atLeast"/>
        <w:rPr>
          <w:rFonts w:ascii="Bookman Old Style" w:hAnsi="Bookman Old Style" w:cs="Arial"/>
          <w:bCs/>
          <w:color w:val="17365D" w:themeColor="text2" w:themeShade="BF"/>
          <w:sz w:val="20"/>
          <w:szCs w:val="20"/>
          <w:u w:val="single"/>
          <w:lang w:val="en-GB"/>
        </w:rPr>
      </w:pPr>
    </w:p>
    <w:p w:rsidR="002E24FA" w:rsidRPr="003138B6" w:rsidRDefault="002E24FA" w:rsidP="002E24FA">
      <w:pPr>
        <w:rPr>
          <w:rFonts w:ascii="Bookman Old Style" w:hAnsi="Bookman Old Style"/>
          <w:color w:val="17365D" w:themeColor="text2" w:themeShade="BF"/>
          <w:sz w:val="20"/>
          <w:szCs w:val="20"/>
        </w:rPr>
      </w:pPr>
    </w:p>
    <w:p w:rsidR="002E24FA" w:rsidRPr="003138B6" w:rsidRDefault="002E24FA" w:rsidP="002E24FA">
      <w:pPr>
        <w:rPr>
          <w:rFonts w:ascii="Bookman Old Style" w:hAnsi="Bookman Old Style"/>
          <w:color w:val="17365D" w:themeColor="text2" w:themeShade="BF"/>
          <w:sz w:val="20"/>
          <w:szCs w:val="20"/>
        </w:rPr>
      </w:pPr>
    </w:p>
    <w:p w:rsidR="002E24FA" w:rsidRPr="003138B6" w:rsidRDefault="002E24FA" w:rsidP="002E24FA">
      <w:pPr>
        <w:rPr>
          <w:rFonts w:ascii="Bookman Old Style" w:hAnsi="Bookman Old Style" w:cs="Arial"/>
          <w:color w:val="17365D" w:themeColor="text2" w:themeShade="BF"/>
          <w:sz w:val="18"/>
          <w:szCs w:val="18"/>
          <w:u w:val="single"/>
        </w:rPr>
      </w:pPr>
    </w:p>
    <w:p w:rsidR="00CE7B4B" w:rsidRPr="003138B6" w:rsidRDefault="00CE7B4B">
      <w:pPr>
        <w:rPr>
          <w:color w:val="17365D" w:themeColor="text2" w:themeShade="BF"/>
        </w:rPr>
      </w:pPr>
    </w:p>
    <w:sectPr w:rsidR="00CE7B4B" w:rsidRPr="003138B6" w:rsidSect="00A83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Verdan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Verdan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Verdan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Verdan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Verdan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Verdana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5216607"/>
    <w:multiLevelType w:val="hybridMultilevel"/>
    <w:tmpl w:val="F1DAC8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B91A59"/>
    <w:multiLevelType w:val="hybridMultilevel"/>
    <w:tmpl w:val="09DE04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87CE4"/>
    <w:multiLevelType w:val="hybridMultilevel"/>
    <w:tmpl w:val="E0A22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E6316"/>
    <w:multiLevelType w:val="hybridMultilevel"/>
    <w:tmpl w:val="01A20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D320C"/>
    <w:multiLevelType w:val="hybridMultilevel"/>
    <w:tmpl w:val="BF3E27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E37E9"/>
    <w:multiLevelType w:val="hybridMultilevel"/>
    <w:tmpl w:val="4252B9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B4B63"/>
    <w:multiLevelType w:val="hybridMultilevel"/>
    <w:tmpl w:val="9976A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1695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9" w15:restartNumberingAfterBreak="0">
    <w:nsid w:val="384E5237"/>
    <w:multiLevelType w:val="hybridMultilevel"/>
    <w:tmpl w:val="865275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7500"/>
    <w:multiLevelType w:val="hybridMultilevel"/>
    <w:tmpl w:val="742C5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113DA"/>
    <w:multiLevelType w:val="hybridMultilevel"/>
    <w:tmpl w:val="623E60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2508F"/>
    <w:multiLevelType w:val="hybridMultilevel"/>
    <w:tmpl w:val="7D1C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15DDE"/>
    <w:multiLevelType w:val="hybridMultilevel"/>
    <w:tmpl w:val="5684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E4307"/>
    <w:multiLevelType w:val="hybridMultilevel"/>
    <w:tmpl w:val="CAC46C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F587E"/>
    <w:multiLevelType w:val="hybridMultilevel"/>
    <w:tmpl w:val="DE0CF464"/>
    <w:lvl w:ilvl="0" w:tplc="EDECF95C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6D0D4A76"/>
    <w:multiLevelType w:val="hybridMultilevel"/>
    <w:tmpl w:val="F19EFA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5"/>
  </w:num>
  <w:num w:numId="5">
    <w:abstractNumId w:val="23"/>
  </w:num>
  <w:num w:numId="6">
    <w:abstractNumId w:val="22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  <w:num w:numId="12">
    <w:abstractNumId w:val="18"/>
  </w:num>
  <w:num w:numId="13">
    <w:abstractNumId w:val="0"/>
  </w:num>
  <w:num w:numId="14">
    <w:abstractNumId w:val="5"/>
  </w:num>
  <w:num w:numId="15">
    <w:abstractNumId w:val="4"/>
  </w:num>
  <w:num w:numId="16">
    <w:abstractNumId w:val="11"/>
  </w:num>
  <w:num w:numId="17">
    <w:abstractNumId w:val="16"/>
  </w:num>
  <w:num w:numId="18">
    <w:abstractNumId w:val="14"/>
  </w:num>
  <w:num w:numId="19">
    <w:abstractNumId w:val="17"/>
  </w:num>
  <w:num w:numId="20">
    <w:abstractNumId w:val="21"/>
  </w:num>
  <w:num w:numId="21">
    <w:abstractNumId w:val="20"/>
  </w:num>
  <w:num w:numId="22">
    <w:abstractNumId w:val="24"/>
  </w:num>
  <w:num w:numId="23">
    <w:abstractNumId w:val="19"/>
  </w:num>
  <w:num w:numId="24">
    <w:abstractNumId w:val="26"/>
  </w:num>
  <w:num w:numId="25">
    <w:abstractNumId w:val="15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FA"/>
    <w:rsid w:val="00022CD3"/>
    <w:rsid w:val="000365E4"/>
    <w:rsid w:val="000540FE"/>
    <w:rsid w:val="000630EC"/>
    <w:rsid w:val="000715BB"/>
    <w:rsid w:val="000744D2"/>
    <w:rsid w:val="000847FC"/>
    <w:rsid w:val="00086E87"/>
    <w:rsid w:val="00096DCE"/>
    <w:rsid w:val="000A093F"/>
    <w:rsid w:val="000A10E0"/>
    <w:rsid w:val="000D7372"/>
    <w:rsid w:val="000F1CD9"/>
    <w:rsid w:val="000F4402"/>
    <w:rsid w:val="00134260"/>
    <w:rsid w:val="0014585C"/>
    <w:rsid w:val="00152A82"/>
    <w:rsid w:val="00160D43"/>
    <w:rsid w:val="00177353"/>
    <w:rsid w:val="001811EC"/>
    <w:rsid w:val="001947C2"/>
    <w:rsid w:val="001956BD"/>
    <w:rsid w:val="001B0418"/>
    <w:rsid w:val="001B5654"/>
    <w:rsid w:val="001C4706"/>
    <w:rsid w:val="001E67AA"/>
    <w:rsid w:val="00230D8E"/>
    <w:rsid w:val="00254AB5"/>
    <w:rsid w:val="00257595"/>
    <w:rsid w:val="002A27BC"/>
    <w:rsid w:val="002B2513"/>
    <w:rsid w:val="002E24FA"/>
    <w:rsid w:val="002F0CD2"/>
    <w:rsid w:val="002F3ECB"/>
    <w:rsid w:val="00310342"/>
    <w:rsid w:val="00311043"/>
    <w:rsid w:val="003126F6"/>
    <w:rsid w:val="003138B6"/>
    <w:rsid w:val="00326BC9"/>
    <w:rsid w:val="0032748D"/>
    <w:rsid w:val="00334B2A"/>
    <w:rsid w:val="00335F0E"/>
    <w:rsid w:val="00351D41"/>
    <w:rsid w:val="00371D26"/>
    <w:rsid w:val="00372FFE"/>
    <w:rsid w:val="003824B4"/>
    <w:rsid w:val="00384886"/>
    <w:rsid w:val="0038493A"/>
    <w:rsid w:val="00395D85"/>
    <w:rsid w:val="003B1FAB"/>
    <w:rsid w:val="003C15F1"/>
    <w:rsid w:val="003C305E"/>
    <w:rsid w:val="003D6FFF"/>
    <w:rsid w:val="0041185F"/>
    <w:rsid w:val="0041541A"/>
    <w:rsid w:val="00420ED4"/>
    <w:rsid w:val="004350C6"/>
    <w:rsid w:val="004433E5"/>
    <w:rsid w:val="00451375"/>
    <w:rsid w:val="00452F9D"/>
    <w:rsid w:val="004570D5"/>
    <w:rsid w:val="00477FA9"/>
    <w:rsid w:val="00481C23"/>
    <w:rsid w:val="00482070"/>
    <w:rsid w:val="004839CA"/>
    <w:rsid w:val="004A26BE"/>
    <w:rsid w:val="004B5A0E"/>
    <w:rsid w:val="004C40B4"/>
    <w:rsid w:val="004D227A"/>
    <w:rsid w:val="004F6CB9"/>
    <w:rsid w:val="005055E6"/>
    <w:rsid w:val="00506113"/>
    <w:rsid w:val="00530F3E"/>
    <w:rsid w:val="00533B9D"/>
    <w:rsid w:val="00541EAA"/>
    <w:rsid w:val="00563A36"/>
    <w:rsid w:val="00585EA8"/>
    <w:rsid w:val="00586238"/>
    <w:rsid w:val="005A76D2"/>
    <w:rsid w:val="005D1823"/>
    <w:rsid w:val="005D207C"/>
    <w:rsid w:val="005D72A4"/>
    <w:rsid w:val="005E5426"/>
    <w:rsid w:val="005E73E2"/>
    <w:rsid w:val="00602696"/>
    <w:rsid w:val="00644EEC"/>
    <w:rsid w:val="006502B7"/>
    <w:rsid w:val="0065171E"/>
    <w:rsid w:val="006554FC"/>
    <w:rsid w:val="00691BC7"/>
    <w:rsid w:val="006B3375"/>
    <w:rsid w:val="006F5C6F"/>
    <w:rsid w:val="006F5CF0"/>
    <w:rsid w:val="00711443"/>
    <w:rsid w:val="00733A54"/>
    <w:rsid w:val="00735C36"/>
    <w:rsid w:val="007419FF"/>
    <w:rsid w:val="007500A3"/>
    <w:rsid w:val="00754E82"/>
    <w:rsid w:val="00756213"/>
    <w:rsid w:val="00777B69"/>
    <w:rsid w:val="007E1902"/>
    <w:rsid w:val="008360A8"/>
    <w:rsid w:val="00841707"/>
    <w:rsid w:val="00851DC4"/>
    <w:rsid w:val="008537EE"/>
    <w:rsid w:val="008652DE"/>
    <w:rsid w:val="0087079F"/>
    <w:rsid w:val="00870B5B"/>
    <w:rsid w:val="008841FC"/>
    <w:rsid w:val="008C572E"/>
    <w:rsid w:val="008C68DD"/>
    <w:rsid w:val="008D5F34"/>
    <w:rsid w:val="008E740A"/>
    <w:rsid w:val="00903F39"/>
    <w:rsid w:val="0090409C"/>
    <w:rsid w:val="0090556F"/>
    <w:rsid w:val="009112DC"/>
    <w:rsid w:val="009667C9"/>
    <w:rsid w:val="00971A10"/>
    <w:rsid w:val="00992F2E"/>
    <w:rsid w:val="009A61D9"/>
    <w:rsid w:val="009C48F8"/>
    <w:rsid w:val="009F3E0D"/>
    <w:rsid w:val="00A07626"/>
    <w:rsid w:val="00A10D2D"/>
    <w:rsid w:val="00A150D4"/>
    <w:rsid w:val="00A31C83"/>
    <w:rsid w:val="00A6398B"/>
    <w:rsid w:val="00A72349"/>
    <w:rsid w:val="00A913C1"/>
    <w:rsid w:val="00AA372E"/>
    <w:rsid w:val="00AD20B2"/>
    <w:rsid w:val="00B00686"/>
    <w:rsid w:val="00B07E79"/>
    <w:rsid w:val="00B20516"/>
    <w:rsid w:val="00B21FF7"/>
    <w:rsid w:val="00B62D26"/>
    <w:rsid w:val="00B66A6C"/>
    <w:rsid w:val="00B7231A"/>
    <w:rsid w:val="00B87313"/>
    <w:rsid w:val="00B93FA7"/>
    <w:rsid w:val="00BC15CA"/>
    <w:rsid w:val="00BC3EAE"/>
    <w:rsid w:val="00BC5DE2"/>
    <w:rsid w:val="00BD5B37"/>
    <w:rsid w:val="00BD6F08"/>
    <w:rsid w:val="00BD7F52"/>
    <w:rsid w:val="00BF4B53"/>
    <w:rsid w:val="00C33FDE"/>
    <w:rsid w:val="00C51FFB"/>
    <w:rsid w:val="00C54D26"/>
    <w:rsid w:val="00C647BE"/>
    <w:rsid w:val="00C668F6"/>
    <w:rsid w:val="00C71396"/>
    <w:rsid w:val="00C77377"/>
    <w:rsid w:val="00C8337F"/>
    <w:rsid w:val="00C87C53"/>
    <w:rsid w:val="00C919EF"/>
    <w:rsid w:val="00C95D3A"/>
    <w:rsid w:val="00CA1749"/>
    <w:rsid w:val="00CA4D5A"/>
    <w:rsid w:val="00CC31EB"/>
    <w:rsid w:val="00CC7E2C"/>
    <w:rsid w:val="00CD2AB9"/>
    <w:rsid w:val="00CD7912"/>
    <w:rsid w:val="00CE22C2"/>
    <w:rsid w:val="00CE441D"/>
    <w:rsid w:val="00CE72E2"/>
    <w:rsid w:val="00CE7B4B"/>
    <w:rsid w:val="00CF3277"/>
    <w:rsid w:val="00D000A1"/>
    <w:rsid w:val="00D00176"/>
    <w:rsid w:val="00D445D4"/>
    <w:rsid w:val="00D452D7"/>
    <w:rsid w:val="00D4664B"/>
    <w:rsid w:val="00D55CEE"/>
    <w:rsid w:val="00D56CFE"/>
    <w:rsid w:val="00D71288"/>
    <w:rsid w:val="00D82DCB"/>
    <w:rsid w:val="00D865A1"/>
    <w:rsid w:val="00DB2E04"/>
    <w:rsid w:val="00DC4C29"/>
    <w:rsid w:val="00DD5CC5"/>
    <w:rsid w:val="00DD71CF"/>
    <w:rsid w:val="00DE7E9A"/>
    <w:rsid w:val="00DF217B"/>
    <w:rsid w:val="00E46AB7"/>
    <w:rsid w:val="00E54B4E"/>
    <w:rsid w:val="00E56CA2"/>
    <w:rsid w:val="00E66EE3"/>
    <w:rsid w:val="00E7350B"/>
    <w:rsid w:val="00E766F1"/>
    <w:rsid w:val="00E77521"/>
    <w:rsid w:val="00E93900"/>
    <w:rsid w:val="00E95BCE"/>
    <w:rsid w:val="00EB17FD"/>
    <w:rsid w:val="00EB791E"/>
    <w:rsid w:val="00EC098B"/>
    <w:rsid w:val="00EC7C15"/>
    <w:rsid w:val="00EE6D28"/>
    <w:rsid w:val="00EF2EB4"/>
    <w:rsid w:val="00EF3E06"/>
    <w:rsid w:val="00EF68B2"/>
    <w:rsid w:val="00F00FDA"/>
    <w:rsid w:val="00F07CFF"/>
    <w:rsid w:val="00F41382"/>
    <w:rsid w:val="00F505AD"/>
    <w:rsid w:val="00F67BF1"/>
    <w:rsid w:val="00F74AF5"/>
    <w:rsid w:val="00F92E5A"/>
    <w:rsid w:val="00F9438A"/>
    <w:rsid w:val="00FB2FFE"/>
    <w:rsid w:val="00FB7AE2"/>
    <w:rsid w:val="00FD5547"/>
    <w:rsid w:val="00FE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07C4B-6152-43DB-A96E-0F4A3FE0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4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2E24FA"/>
    <w:pPr>
      <w:keepNext/>
      <w:tabs>
        <w:tab w:val="num" w:pos="576"/>
      </w:tabs>
      <w:ind w:left="576" w:hanging="576"/>
      <w:outlineLvl w:val="1"/>
    </w:pPr>
    <w:rPr>
      <w:b/>
      <w:iCs/>
    </w:rPr>
  </w:style>
  <w:style w:type="paragraph" w:styleId="Heading3">
    <w:name w:val="heading 3"/>
    <w:basedOn w:val="Normal"/>
    <w:next w:val="Normal"/>
    <w:link w:val="Heading3Char"/>
    <w:qFormat/>
    <w:rsid w:val="002E24FA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szCs w:val="2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4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24FA"/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2E24FA"/>
    <w:rPr>
      <w:rFonts w:ascii="Arial" w:eastAsia="Times New Roman" w:hAnsi="Arial" w:cs="Arial"/>
      <w:b/>
      <w:sz w:val="24"/>
      <w:u w:val="single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4F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ListParagraph">
    <w:name w:val="List Paragraph"/>
    <w:basedOn w:val="Normal"/>
    <w:qFormat/>
    <w:rsid w:val="002E24F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FA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8417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D5A5-579E-4794-8E26-E1F3891F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Com</Company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 Babu</dc:creator>
  <cp:lastModifiedBy>Nirmal</cp:lastModifiedBy>
  <cp:revision>5</cp:revision>
  <cp:lastPrinted>2022-04-30T07:02:00Z</cp:lastPrinted>
  <dcterms:created xsi:type="dcterms:W3CDTF">2023-04-20T09:10:00Z</dcterms:created>
  <dcterms:modified xsi:type="dcterms:W3CDTF">2023-04-25T05:47:00Z</dcterms:modified>
</cp:coreProperties>
</file>