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A4" w:rsidRPr="005C015A" w:rsidRDefault="0003732A" w:rsidP="00DF05F8">
      <w:pPr>
        <w:pStyle w:val="Header"/>
        <w:pBdr>
          <w:bottom w:val="single" w:sz="4" w:space="2" w:color="auto"/>
        </w:pBdr>
        <w:ind w:hanging="90"/>
        <w:rPr>
          <w:sz w:val="36"/>
          <w:szCs w:val="36"/>
        </w:rPr>
      </w:pPr>
      <w:r>
        <w:rPr>
          <w:rFonts w:ascii="Verdana" w:hAnsi="Verdana"/>
          <w:sz w:val="36"/>
          <w:szCs w:val="36"/>
        </w:rPr>
        <w:t>Karishma</w:t>
      </w:r>
      <w:r w:rsidR="00A37709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Malhotra</w:t>
      </w:r>
      <w:r w:rsidR="00111656" w:rsidRPr="005C015A">
        <w:rPr>
          <w:rFonts w:ascii="Verdana" w:hAnsi="Verdana"/>
          <w:sz w:val="36"/>
          <w:szCs w:val="36"/>
        </w:rPr>
        <w:tab/>
      </w:r>
      <w:r w:rsidR="00111656" w:rsidRPr="005C015A">
        <w:rPr>
          <w:rFonts w:ascii="Verdana" w:hAnsi="Verdana"/>
          <w:sz w:val="36"/>
          <w:szCs w:val="36"/>
        </w:rPr>
        <w:tab/>
      </w:r>
    </w:p>
    <w:p w:rsidR="00CA7B85" w:rsidRDefault="00143C94" w:rsidP="00ED505F">
      <w:pPr>
        <w:pStyle w:val="Header"/>
        <w:pBdr>
          <w:bottom w:val="single" w:sz="4" w:space="2" w:color="auto"/>
        </w:pBdr>
        <w:ind w:hanging="90"/>
        <w:rPr>
          <w:sz w:val="24"/>
        </w:rPr>
      </w:pPr>
      <w:r>
        <w:rPr>
          <w:rFonts w:ascii="Garamond" w:hAnsi="Garamond"/>
          <w:sz w:val="18"/>
        </w:rPr>
        <w:sym w:font="Wingdings" w:char="F02A"/>
      </w:r>
      <w:r w:rsidR="0003732A">
        <w:rPr>
          <w:iCs/>
          <w:sz w:val="24"/>
        </w:rPr>
        <w:t>karishma.malhotra2010@gmail.com</w:t>
      </w:r>
      <w:r w:rsidR="007F7691">
        <w:rPr>
          <w:iCs/>
          <w:szCs w:val="20"/>
        </w:rPr>
        <w:tab/>
      </w:r>
      <w:r w:rsidR="007F7691">
        <w:rPr>
          <w:iCs/>
          <w:szCs w:val="20"/>
        </w:rPr>
        <w:tab/>
      </w:r>
      <w:r w:rsidRPr="00663374">
        <w:rPr>
          <w:rFonts w:ascii="Wingdings" w:hAnsi="Wingdings"/>
          <w:snapToGrid w:val="0"/>
          <w:sz w:val="24"/>
          <w:lang w:val="en-GB"/>
        </w:rPr>
        <w:t></w:t>
      </w:r>
      <w:r w:rsidRPr="00663374">
        <w:rPr>
          <w:sz w:val="24"/>
        </w:rPr>
        <w:t>: 91</w:t>
      </w:r>
      <w:r w:rsidR="003E6DEE" w:rsidRPr="00663374">
        <w:rPr>
          <w:sz w:val="24"/>
        </w:rPr>
        <w:t>-</w:t>
      </w:r>
      <w:r w:rsidR="00E9545E">
        <w:rPr>
          <w:sz w:val="24"/>
        </w:rPr>
        <w:t>8777272219</w:t>
      </w:r>
    </w:p>
    <w:p w:rsidR="00C83D13" w:rsidRPr="00ED505F" w:rsidRDefault="00C83D13" w:rsidP="00ED505F">
      <w:pPr>
        <w:pStyle w:val="Header"/>
        <w:pBdr>
          <w:bottom w:val="single" w:sz="4" w:space="2" w:color="auto"/>
        </w:pBdr>
        <w:ind w:hanging="90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         9051178542</w:t>
      </w:r>
    </w:p>
    <w:p w:rsidR="00111656" w:rsidRPr="00663374" w:rsidRDefault="00290BA4" w:rsidP="00B13FF4">
      <w:pPr>
        <w:pStyle w:val="BodyText"/>
        <w:spacing w:after="20"/>
        <w:rPr>
          <w:color w:val="000000"/>
          <w:sz w:val="24"/>
        </w:rPr>
      </w:pPr>
      <w:r w:rsidRPr="00663374">
        <w:rPr>
          <w:b/>
          <w:color w:val="000000"/>
          <w:sz w:val="24"/>
        </w:rPr>
        <w:t>D</w:t>
      </w:r>
      <w:r w:rsidR="00111656" w:rsidRPr="00663374">
        <w:rPr>
          <w:b/>
          <w:color w:val="000000"/>
          <w:sz w:val="24"/>
        </w:rPr>
        <w:t>ate of birth</w:t>
      </w:r>
      <w:r w:rsidR="00111656" w:rsidRPr="00663374">
        <w:rPr>
          <w:b/>
          <w:color w:val="000000"/>
          <w:sz w:val="24"/>
        </w:rPr>
        <w:tab/>
      </w:r>
      <w:r w:rsidRPr="00663374">
        <w:rPr>
          <w:color w:val="000000"/>
          <w:sz w:val="24"/>
        </w:rPr>
        <w:tab/>
      </w:r>
      <w:r w:rsidRPr="00663374">
        <w:rPr>
          <w:color w:val="000000"/>
          <w:sz w:val="24"/>
        </w:rPr>
        <w:tab/>
      </w:r>
      <w:r w:rsidR="004D094F" w:rsidRPr="00663374">
        <w:rPr>
          <w:color w:val="000000"/>
          <w:sz w:val="24"/>
        </w:rPr>
        <w:t>:</w:t>
      </w:r>
      <w:r w:rsidR="004D094F">
        <w:rPr>
          <w:color w:val="000000"/>
          <w:sz w:val="24"/>
        </w:rPr>
        <w:t xml:space="preserve"> 14</w:t>
      </w:r>
      <w:r w:rsidR="0003732A">
        <w:rPr>
          <w:color w:val="000000"/>
          <w:sz w:val="24"/>
        </w:rPr>
        <w:t xml:space="preserve"> June</w:t>
      </w:r>
      <w:r w:rsidR="00587C91">
        <w:rPr>
          <w:color w:val="000000"/>
          <w:sz w:val="24"/>
        </w:rPr>
        <w:t>,</w:t>
      </w:r>
      <w:r w:rsidR="00771509" w:rsidRPr="00663374">
        <w:rPr>
          <w:color w:val="000000"/>
          <w:sz w:val="24"/>
        </w:rPr>
        <w:t xml:space="preserve"> 198</w:t>
      </w:r>
      <w:r w:rsidR="0003732A">
        <w:rPr>
          <w:color w:val="000000"/>
          <w:sz w:val="24"/>
        </w:rPr>
        <w:t xml:space="preserve">8 </w:t>
      </w:r>
    </w:p>
    <w:p w:rsidR="00111656" w:rsidRPr="00663374" w:rsidRDefault="007F7691" w:rsidP="007F7691">
      <w:pPr>
        <w:pStyle w:val="BodyText"/>
        <w:spacing w:after="20"/>
        <w:rPr>
          <w:color w:val="000000"/>
          <w:sz w:val="24"/>
        </w:rPr>
      </w:pPr>
      <w:r w:rsidRPr="00663374">
        <w:rPr>
          <w:b/>
          <w:color w:val="000000"/>
          <w:sz w:val="24"/>
        </w:rPr>
        <w:t xml:space="preserve">Marital </w:t>
      </w:r>
      <w:r w:rsidR="005A1205" w:rsidRPr="00663374">
        <w:rPr>
          <w:b/>
          <w:color w:val="000000"/>
          <w:sz w:val="24"/>
        </w:rPr>
        <w:t>S</w:t>
      </w:r>
      <w:r w:rsidR="00833052" w:rsidRPr="00663374">
        <w:rPr>
          <w:b/>
          <w:color w:val="000000"/>
          <w:sz w:val="24"/>
        </w:rPr>
        <w:t>tatus</w:t>
      </w:r>
      <w:r w:rsidR="00290BA4" w:rsidRPr="00663374">
        <w:rPr>
          <w:b/>
          <w:color w:val="000000"/>
          <w:sz w:val="24"/>
        </w:rPr>
        <w:tab/>
      </w:r>
      <w:r w:rsidR="00290BA4" w:rsidRPr="00663374">
        <w:rPr>
          <w:b/>
          <w:color w:val="000000"/>
          <w:sz w:val="24"/>
        </w:rPr>
        <w:tab/>
      </w:r>
      <w:r w:rsidR="004D094F" w:rsidRPr="00663374">
        <w:rPr>
          <w:color w:val="000000"/>
          <w:sz w:val="24"/>
        </w:rPr>
        <w:t>: Single</w:t>
      </w:r>
    </w:p>
    <w:p w:rsidR="00062B1D" w:rsidRPr="00663374" w:rsidRDefault="00290BA4" w:rsidP="00B13FF4">
      <w:pPr>
        <w:pStyle w:val="BodyText"/>
        <w:spacing w:after="20"/>
        <w:rPr>
          <w:color w:val="000000"/>
          <w:sz w:val="24"/>
        </w:rPr>
      </w:pPr>
      <w:r w:rsidRPr="00663374">
        <w:rPr>
          <w:b/>
          <w:color w:val="000000"/>
          <w:sz w:val="24"/>
        </w:rPr>
        <w:t>L</w:t>
      </w:r>
      <w:r w:rsidR="00111656" w:rsidRPr="00663374">
        <w:rPr>
          <w:b/>
          <w:color w:val="000000"/>
          <w:sz w:val="24"/>
        </w:rPr>
        <w:t>anguages known</w:t>
      </w:r>
      <w:r w:rsidR="00111656" w:rsidRPr="00663374">
        <w:rPr>
          <w:b/>
          <w:color w:val="000000"/>
          <w:sz w:val="24"/>
        </w:rPr>
        <w:tab/>
      </w:r>
      <w:r w:rsidRPr="00663374">
        <w:rPr>
          <w:color w:val="000000"/>
          <w:sz w:val="24"/>
        </w:rPr>
        <w:tab/>
        <w:t xml:space="preserve">: </w:t>
      </w:r>
      <w:r w:rsidR="0059183D" w:rsidRPr="00663374">
        <w:rPr>
          <w:color w:val="000000"/>
          <w:sz w:val="24"/>
        </w:rPr>
        <w:t>English, Hindi</w:t>
      </w:r>
      <w:r w:rsidR="00660A09" w:rsidRPr="00663374">
        <w:rPr>
          <w:color w:val="000000"/>
          <w:sz w:val="24"/>
        </w:rPr>
        <w:t xml:space="preserve">, </w:t>
      </w:r>
      <w:r w:rsidR="004C57B9" w:rsidRPr="00663374">
        <w:rPr>
          <w:color w:val="000000"/>
          <w:sz w:val="24"/>
        </w:rPr>
        <w:t>Bengali</w:t>
      </w:r>
      <w:r w:rsidR="004C57B9">
        <w:rPr>
          <w:color w:val="000000"/>
          <w:sz w:val="24"/>
        </w:rPr>
        <w:t>, Punjabi</w:t>
      </w:r>
    </w:p>
    <w:p w:rsidR="00547984" w:rsidRPr="00663374" w:rsidRDefault="00547984" w:rsidP="00547984">
      <w:pPr>
        <w:pStyle w:val="BodyText"/>
        <w:spacing w:after="20"/>
        <w:rPr>
          <w:color w:val="000000"/>
          <w:sz w:val="24"/>
        </w:rPr>
      </w:pPr>
      <w:r w:rsidRPr="00663374">
        <w:rPr>
          <w:b/>
          <w:bCs/>
          <w:color w:val="000000"/>
          <w:sz w:val="24"/>
        </w:rPr>
        <w:t xml:space="preserve">Address for </w:t>
      </w:r>
      <w:r w:rsidR="00663374" w:rsidRPr="00663374">
        <w:rPr>
          <w:b/>
          <w:bCs/>
          <w:color w:val="000000"/>
          <w:sz w:val="24"/>
        </w:rPr>
        <w:t>Correspondence</w:t>
      </w:r>
      <w:r w:rsidR="004D094F" w:rsidRPr="00663374">
        <w:rPr>
          <w:color w:val="000000"/>
          <w:sz w:val="24"/>
        </w:rPr>
        <w:t>: 22A</w:t>
      </w:r>
      <w:r w:rsidR="00DE619D" w:rsidRPr="00663374">
        <w:rPr>
          <w:color w:val="000000"/>
          <w:sz w:val="24"/>
        </w:rPr>
        <w:t>, Buddhu</w:t>
      </w:r>
      <w:r w:rsidR="007E0731">
        <w:rPr>
          <w:color w:val="000000"/>
          <w:sz w:val="24"/>
        </w:rPr>
        <w:t xml:space="preserve"> </w:t>
      </w:r>
      <w:r w:rsidR="00DE619D" w:rsidRPr="00663374">
        <w:rPr>
          <w:color w:val="000000"/>
          <w:sz w:val="24"/>
        </w:rPr>
        <w:t>Ostagar Lane, Kolkata – 700009.</w:t>
      </w:r>
    </w:p>
    <w:p w:rsidR="00336DBA" w:rsidRPr="00336DBA" w:rsidRDefault="00547984" w:rsidP="00ED505F">
      <w:pPr>
        <w:pStyle w:val="BodyText"/>
        <w:spacing w:after="20"/>
        <w:rPr>
          <w:sz w:val="24"/>
        </w:rPr>
      </w:pPr>
      <w:r w:rsidRPr="00663374">
        <w:rPr>
          <w:b/>
          <w:bCs/>
          <w:color w:val="000000"/>
          <w:sz w:val="24"/>
        </w:rPr>
        <w:t xml:space="preserve">Father’s Name </w:t>
      </w:r>
      <w:r w:rsidRPr="00663374">
        <w:rPr>
          <w:color w:val="000000"/>
          <w:sz w:val="24"/>
        </w:rPr>
        <w:tab/>
      </w:r>
      <w:r w:rsidRPr="00663374">
        <w:rPr>
          <w:color w:val="000000"/>
          <w:sz w:val="24"/>
        </w:rPr>
        <w:tab/>
        <w:t>: Shri</w:t>
      </w:r>
      <w:r w:rsidR="0059183D">
        <w:rPr>
          <w:color w:val="000000"/>
          <w:sz w:val="24"/>
        </w:rPr>
        <w:t xml:space="preserve"> </w:t>
      </w:r>
      <w:r w:rsidRPr="00663374">
        <w:rPr>
          <w:color w:val="000000"/>
          <w:sz w:val="24"/>
        </w:rPr>
        <w:t>Arun</w:t>
      </w:r>
      <w:r w:rsidR="0059183D">
        <w:rPr>
          <w:color w:val="000000"/>
          <w:sz w:val="24"/>
        </w:rPr>
        <w:t xml:space="preserve"> </w:t>
      </w:r>
      <w:r w:rsidRPr="00663374">
        <w:rPr>
          <w:color w:val="000000"/>
          <w:sz w:val="24"/>
        </w:rPr>
        <w:t>Malhotra</w:t>
      </w:r>
    </w:p>
    <w:p w:rsidR="00DC1BB7" w:rsidRPr="00E3787E" w:rsidRDefault="00B878A6" w:rsidP="00E3787E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320"/>
          <w:tab w:val="clear" w:pos="8640"/>
          <w:tab w:val="left" w:pos="5370"/>
        </w:tabs>
        <w:ind w:hanging="9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Work experience</w:t>
      </w:r>
    </w:p>
    <w:p w:rsidR="00AF1D3F" w:rsidRDefault="001B72CC" w:rsidP="001B72CC">
      <w:pPr>
        <w:widowControl w:val="0"/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rPr>
          <w:b/>
          <w:bCs/>
          <w:kern w:val="1"/>
          <w:sz w:val="24"/>
        </w:rPr>
      </w:pPr>
      <w:r w:rsidRPr="001B72CC">
        <w:rPr>
          <w:b/>
          <w:bCs/>
          <w:kern w:val="1"/>
          <w:sz w:val="24"/>
        </w:rPr>
        <w:t>Organiz</w:t>
      </w:r>
      <w:r w:rsidR="00C24EED">
        <w:rPr>
          <w:b/>
          <w:bCs/>
          <w:kern w:val="1"/>
          <w:sz w:val="24"/>
        </w:rPr>
        <w:t>ation-</w:t>
      </w:r>
      <w:r w:rsidRPr="001B72CC">
        <w:rPr>
          <w:b/>
          <w:bCs/>
          <w:kern w:val="1"/>
          <w:sz w:val="24"/>
        </w:rPr>
        <w:t xml:space="preserve"> Stewart &amp; Mackertich Wealth Management Limited</w:t>
      </w:r>
      <w:r w:rsidR="00E3787E">
        <w:rPr>
          <w:b/>
          <w:bCs/>
          <w:kern w:val="1"/>
          <w:sz w:val="24"/>
        </w:rPr>
        <w:t xml:space="preserve"> (From Aug</w:t>
      </w:r>
      <w:bookmarkStart w:id="0" w:name="_GoBack"/>
      <w:bookmarkEnd w:id="0"/>
      <w:r w:rsidR="00E3787E">
        <w:rPr>
          <w:b/>
          <w:bCs/>
          <w:kern w:val="1"/>
          <w:sz w:val="24"/>
        </w:rPr>
        <w:t>ust  2013</w:t>
      </w:r>
      <w:r>
        <w:rPr>
          <w:b/>
          <w:bCs/>
          <w:kern w:val="1"/>
          <w:sz w:val="24"/>
        </w:rPr>
        <w:t xml:space="preserve"> to</w:t>
      </w:r>
      <w:r w:rsidR="00A37709">
        <w:rPr>
          <w:b/>
          <w:bCs/>
          <w:kern w:val="1"/>
          <w:sz w:val="24"/>
        </w:rPr>
        <w:t xml:space="preserve"> February 2020</w:t>
      </w:r>
      <w:r>
        <w:rPr>
          <w:b/>
          <w:bCs/>
          <w:kern w:val="1"/>
          <w:sz w:val="24"/>
        </w:rPr>
        <w:t>)</w:t>
      </w:r>
      <w:r w:rsidR="00497E3E">
        <w:rPr>
          <w:b/>
          <w:bCs/>
          <w:kern w:val="1"/>
          <w:sz w:val="24"/>
        </w:rPr>
        <w:t xml:space="preserve"> as Operations Manager</w:t>
      </w:r>
    </w:p>
    <w:p w:rsidR="001B72CC" w:rsidRDefault="001B72CC" w:rsidP="001B72CC">
      <w:pPr>
        <w:widowControl w:val="0"/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rPr>
          <w:b/>
          <w:bCs/>
          <w:kern w:val="1"/>
          <w:sz w:val="24"/>
        </w:rPr>
      </w:pPr>
      <w:r>
        <w:rPr>
          <w:b/>
          <w:bCs/>
          <w:kern w:val="1"/>
          <w:sz w:val="24"/>
        </w:rPr>
        <w:t>Job Profile:-</w:t>
      </w:r>
    </w:p>
    <w:p w:rsidR="00184F08" w:rsidRDefault="00184F08" w:rsidP="00184F08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 w:rsidRPr="00184F08">
        <w:rPr>
          <w:kern w:val="1"/>
          <w:sz w:val="24"/>
        </w:rPr>
        <w:t>Preparing files according to SEBI rules</w:t>
      </w:r>
    </w:p>
    <w:p w:rsidR="00184F08" w:rsidRDefault="00184F08" w:rsidP="00184F08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 w:rsidRPr="00184F08">
        <w:rPr>
          <w:kern w:val="1"/>
          <w:sz w:val="24"/>
        </w:rPr>
        <w:t>Preparing brokerage files of different regions</w:t>
      </w:r>
    </w:p>
    <w:p w:rsidR="00184F08" w:rsidRPr="00497E3E" w:rsidRDefault="00A37709" w:rsidP="00497E3E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>
        <w:rPr>
          <w:kern w:val="1"/>
          <w:sz w:val="24"/>
        </w:rPr>
        <w:t>Checking the documents for various products</w:t>
      </w:r>
    </w:p>
    <w:p w:rsidR="006439FE" w:rsidRDefault="00A37709" w:rsidP="006439FE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>
        <w:rPr>
          <w:kern w:val="1"/>
          <w:sz w:val="24"/>
        </w:rPr>
        <w:t>Checking the compliance</w:t>
      </w:r>
    </w:p>
    <w:p w:rsidR="00A37709" w:rsidRPr="00A37709" w:rsidRDefault="00A37709" w:rsidP="00A37709">
      <w:pPr>
        <w:widowControl w:val="0"/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/>
        <w:rPr>
          <w:kern w:val="1"/>
          <w:sz w:val="24"/>
        </w:rPr>
      </w:pPr>
    </w:p>
    <w:p w:rsidR="006439FE" w:rsidRDefault="006439FE" w:rsidP="006439FE">
      <w:pPr>
        <w:widowControl w:val="0"/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rPr>
          <w:b/>
          <w:bCs/>
          <w:kern w:val="1"/>
          <w:sz w:val="24"/>
        </w:rPr>
      </w:pPr>
      <w:r w:rsidRPr="001B72CC">
        <w:rPr>
          <w:b/>
          <w:bCs/>
          <w:kern w:val="1"/>
          <w:sz w:val="24"/>
        </w:rPr>
        <w:t>Organiz</w:t>
      </w:r>
      <w:r w:rsidR="00A37709">
        <w:rPr>
          <w:b/>
          <w:bCs/>
          <w:kern w:val="1"/>
          <w:sz w:val="24"/>
        </w:rPr>
        <w:t>ation- Motilal Oswal Financial Services</w:t>
      </w:r>
      <w:r w:rsidR="009F6320">
        <w:rPr>
          <w:b/>
          <w:bCs/>
          <w:kern w:val="1"/>
          <w:sz w:val="24"/>
        </w:rPr>
        <w:t xml:space="preserve"> Limited</w:t>
      </w:r>
      <w:r w:rsidR="00A37709">
        <w:rPr>
          <w:b/>
          <w:bCs/>
          <w:kern w:val="1"/>
          <w:sz w:val="24"/>
        </w:rPr>
        <w:t xml:space="preserve"> (From March 2020</w:t>
      </w:r>
      <w:r>
        <w:rPr>
          <w:b/>
          <w:bCs/>
          <w:kern w:val="1"/>
          <w:sz w:val="24"/>
        </w:rPr>
        <w:t xml:space="preserve"> to present)</w:t>
      </w:r>
      <w:r w:rsidR="00497E3E">
        <w:rPr>
          <w:b/>
          <w:bCs/>
          <w:kern w:val="1"/>
          <w:sz w:val="24"/>
        </w:rPr>
        <w:t xml:space="preserve"> as Operations Manager</w:t>
      </w:r>
    </w:p>
    <w:p w:rsidR="006439FE" w:rsidRDefault="006439FE" w:rsidP="006439FE">
      <w:pPr>
        <w:widowControl w:val="0"/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rPr>
          <w:b/>
          <w:bCs/>
          <w:kern w:val="1"/>
          <w:sz w:val="24"/>
        </w:rPr>
      </w:pPr>
      <w:r>
        <w:rPr>
          <w:b/>
          <w:bCs/>
          <w:kern w:val="1"/>
          <w:sz w:val="24"/>
        </w:rPr>
        <w:t>Job Profile:-</w:t>
      </w:r>
    </w:p>
    <w:p w:rsidR="00B25132" w:rsidRDefault="00B25132" w:rsidP="00B25132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>
        <w:rPr>
          <w:kern w:val="1"/>
          <w:sz w:val="24"/>
        </w:rPr>
        <w:t>Preparing brokerage files of different regions</w:t>
      </w:r>
    </w:p>
    <w:p w:rsidR="006439FE" w:rsidRPr="00B25132" w:rsidRDefault="00B25132" w:rsidP="00B25132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>
        <w:rPr>
          <w:kern w:val="1"/>
          <w:sz w:val="24"/>
        </w:rPr>
        <w:t>Preparing files according to SEBI rules</w:t>
      </w:r>
    </w:p>
    <w:p w:rsidR="006439FE" w:rsidRPr="00497E3E" w:rsidRDefault="006439FE" w:rsidP="00497E3E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>
        <w:rPr>
          <w:kern w:val="1"/>
          <w:sz w:val="24"/>
        </w:rPr>
        <w:t>Checking the compliance</w:t>
      </w:r>
      <w:r w:rsidR="00A37709">
        <w:rPr>
          <w:kern w:val="1"/>
          <w:sz w:val="24"/>
        </w:rPr>
        <w:t xml:space="preserve"> </w:t>
      </w:r>
    </w:p>
    <w:p w:rsidR="006439FE" w:rsidRDefault="00A37709" w:rsidP="006439FE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>
        <w:rPr>
          <w:kern w:val="1"/>
          <w:sz w:val="24"/>
        </w:rPr>
        <w:t>Checking the documents for various products</w:t>
      </w:r>
    </w:p>
    <w:p w:rsidR="00497E3E" w:rsidRDefault="00497E3E" w:rsidP="006439FE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>
        <w:rPr>
          <w:kern w:val="1"/>
          <w:sz w:val="24"/>
        </w:rPr>
        <w:t xml:space="preserve">Checking the </w:t>
      </w:r>
      <w:r w:rsidR="00B25132">
        <w:rPr>
          <w:kern w:val="1"/>
          <w:sz w:val="24"/>
        </w:rPr>
        <w:t xml:space="preserve"> present account status and</w:t>
      </w:r>
      <w:r>
        <w:rPr>
          <w:kern w:val="1"/>
          <w:sz w:val="24"/>
        </w:rPr>
        <w:t xml:space="preserve"> balance of</w:t>
      </w:r>
      <w:r w:rsidR="00B25132">
        <w:rPr>
          <w:kern w:val="1"/>
          <w:sz w:val="24"/>
        </w:rPr>
        <w:t xml:space="preserve"> the</w:t>
      </w:r>
      <w:r>
        <w:rPr>
          <w:kern w:val="1"/>
          <w:sz w:val="24"/>
        </w:rPr>
        <w:t xml:space="preserve"> customer </w:t>
      </w:r>
    </w:p>
    <w:p w:rsidR="008A6D19" w:rsidRPr="00DC1BB7" w:rsidRDefault="008A6D19" w:rsidP="008A6D19">
      <w:pPr>
        <w:widowControl w:val="0"/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/>
        <w:rPr>
          <w:kern w:val="1"/>
          <w:sz w:val="24"/>
        </w:rPr>
      </w:pPr>
    </w:p>
    <w:p w:rsidR="00ED505F" w:rsidRPr="00ED505F" w:rsidRDefault="005C015A" w:rsidP="00ED505F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320"/>
          <w:tab w:val="clear" w:pos="8640"/>
          <w:tab w:val="left" w:pos="5370"/>
        </w:tabs>
        <w:ind w:hanging="9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Computer Literacy</w:t>
      </w:r>
    </w:p>
    <w:p w:rsidR="00E81C39" w:rsidRPr="008A6D19" w:rsidRDefault="00084768" w:rsidP="00E81C39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 w:rsidRPr="00011BC3">
        <w:rPr>
          <w:sz w:val="22"/>
          <w:szCs w:val="22"/>
        </w:rPr>
        <w:t>Completed Basic Computer Literacy Program. (Ms-Word, Excel, Tally &amp; Internet)</w:t>
      </w:r>
    </w:p>
    <w:p w:rsidR="008A6D19" w:rsidRPr="000A60B6" w:rsidRDefault="008A6D19" w:rsidP="008A6D19">
      <w:pPr>
        <w:widowControl w:val="0"/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/>
        <w:rPr>
          <w:kern w:val="1"/>
          <w:sz w:val="24"/>
        </w:rPr>
      </w:pPr>
    </w:p>
    <w:p w:rsidR="00ED505F" w:rsidRPr="00ED505F" w:rsidRDefault="00AC3F92" w:rsidP="00ED505F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320"/>
          <w:tab w:val="clear" w:pos="8640"/>
          <w:tab w:val="left" w:pos="537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Career Objective</w:t>
      </w:r>
    </w:p>
    <w:p w:rsidR="00AF1D3F" w:rsidRDefault="006936BC" w:rsidP="00AF1D3F">
      <w:pPr>
        <w:widowControl w:val="0"/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rPr>
          <w:kern w:val="1"/>
          <w:sz w:val="24"/>
        </w:rPr>
      </w:pPr>
      <w:r>
        <w:rPr>
          <w:kern w:val="1"/>
          <w:sz w:val="24"/>
        </w:rPr>
        <w:t xml:space="preserve">Considering my </w:t>
      </w:r>
      <w:r w:rsidR="00536F5E">
        <w:rPr>
          <w:kern w:val="1"/>
          <w:sz w:val="24"/>
        </w:rPr>
        <w:t>background and exposure</w:t>
      </w:r>
      <w:r>
        <w:rPr>
          <w:kern w:val="1"/>
          <w:sz w:val="24"/>
        </w:rPr>
        <w:t xml:space="preserve"> in Operations Group</w:t>
      </w:r>
      <w:r w:rsidR="00536F5E">
        <w:rPr>
          <w:kern w:val="1"/>
          <w:sz w:val="24"/>
        </w:rPr>
        <w:t>, I wish to be associated with an</w:t>
      </w:r>
    </w:p>
    <w:p w:rsidR="00AF1D3F" w:rsidRDefault="00536F5E" w:rsidP="00AF1D3F">
      <w:pPr>
        <w:widowControl w:val="0"/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rPr>
          <w:kern w:val="1"/>
          <w:sz w:val="24"/>
        </w:rPr>
      </w:pPr>
      <w:r>
        <w:rPr>
          <w:kern w:val="1"/>
          <w:sz w:val="24"/>
        </w:rPr>
        <w:t xml:space="preserve">assignment which utilizes </w:t>
      </w:r>
      <w:r w:rsidR="00200694">
        <w:rPr>
          <w:kern w:val="1"/>
          <w:sz w:val="24"/>
        </w:rPr>
        <w:t>skills</w:t>
      </w:r>
      <w:r>
        <w:rPr>
          <w:kern w:val="1"/>
          <w:sz w:val="24"/>
        </w:rPr>
        <w:t xml:space="preserve"> acquired</w:t>
      </w:r>
      <w:r w:rsidR="002C0BA7">
        <w:rPr>
          <w:kern w:val="1"/>
          <w:sz w:val="24"/>
        </w:rPr>
        <w:t>. With this in view, I look</w:t>
      </w:r>
      <w:r w:rsidR="00200694">
        <w:rPr>
          <w:kern w:val="1"/>
          <w:sz w:val="24"/>
        </w:rPr>
        <w:t xml:space="preserve"> forward to work</w:t>
      </w:r>
      <w:r w:rsidR="002C0BA7">
        <w:rPr>
          <w:kern w:val="1"/>
          <w:sz w:val="24"/>
        </w:rPr>
        <w:t>ing</w:t>
      </w:r>
      <w:r w:rsidR="00200694">
        <w:rPr>
          <w:kern w:val="1"/>
          <w:sz w:val="24"/>
        </w:rPr>
        <w:t xml:space="preserve"> with </w:t>
      </w:r>
      <w:r w:rsidR="002C0BA7">
        <w:rPr>
          <w:kern w:val="1"/>
          <w:sz w:val="24"/>
        </w:rPr>
        <w:t xml:space="preserve">an </w:t>
      </w:r>
    </w:p>
    <w:p w:rsidR="008A6D19" w:rsidRPr="00AD12C2" w:rsidRDefault="002C0BA7" w:rsidP="00AD12C2">
      <w:pPr>
        <w:widowControl w:val="0"/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rPr>
          <w:kern w:val="1"/>
          <w:sz w:val="24"/>
        </w:rPr>
      </w:pPr>
      <w:r>
        <w:rPr>
          <w:kern w:val="1"/>
          <w:sz w:val="24"/>
        </w:rPr>
        <w:t>entity which provides this opportunity</w:t>
      </w:r>
      <w:r w:rsidR="00E81C39">
        <w:rPr>
          <w:kern w:val="1"/>
          <w:sz w:val="24"/>
        </w:rPr>
        <w:t xml:space="preserve">, </w:t>
      </w:r>
      <w:r>
        <w:rPr>
          <w:kern w:val="1"/>
          <w:sz w:val="24"/>
        </w:rPr>
        <w:t xml:space="preserve">providing </w:t>
      </w:r>
      <w:r w:rsidR="00200694">
        <w:rPr>
          <w:kern w:val="1"/>
          <w:sz w:val="24"/>
        </w:rPr>
        <w:t>j</w:t>
      </w:r>
      <w:r>
        <w:rPr>
          <w:kern w:val="1"/>
          <w:sz w:val="24"/>
        </w:rPr>
        <w:t>ob satisfaction and</w:t>
      </w:r>
      <w:r w:rsidR="00C24A54">
        <w:rPr>
          <w:kern w:val="1"/>
          <w:sz w:val="24"/>
        </w:rPr>
        <w:t xml:space="preserve"> professional growth</w:t>
      </w:r>
    </w:p>
    <w:p w:rsidR="008A6D19" w:rsidRPr="00ED505F" w:rsidRDefault="008A6D19" w:rsidP="00AD12C2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320"/>
          <w:tab w:val="clear" w:pos="8640"/>
          <w:tab w:val="left" w:pos="5370"/>
        </w:tabs>
        <w:ind w:hanging="9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Academic Qualification</w:t>
      </w:r>
    </w:p>
    <w:p w:rsidR="00D35D01" w:rsidRPr="00011BC3" w:rsidRDefault="00084768" w:rsidP="00011BC3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 w:rsidRPr="00011BC3">
        <w:rPr>
          <w:color w:val="000000"/>
          <w:sz w:val="24"/>
        </w:rPr>
        <w:t>MBA</w:t>
      </w:r>
      <w:r w:rsidR="00E81C39">
        <w:rPr>
          <w:color w:val="000000"/>
          <w:sz w:val="24"/>
        </w:rPr>
        <w:t xml:space="preserve"> </w:t>
      </w:r>
      <w:r w:rsidR="00CE1029" w:rsidRPr="00011BC3">
        <w:rPr>
          <w:color w:val="000000"/>
          <w:sz w:val="24"/>
        </w:rPr>
        <w:t>from</w:t>
      </w:r>
      <w:r w:rsidR="00E81C39">
        <w:rPr>
          <w:color w:val="000000"/>
          <w:sz w:val="24"/>
        </w:rPr>
        <w:t xml:space="preserve"> </w:t>
      </w:r>
      <w:r w:rsidRPr="00011BC3">
        <w:rPr>
          <w:color w:val="000000"/>
          <w:sz w:val="24"/>
        </w:rPr>
        <w:t>E</w:t>
      </w:r>
      <w:r w:rsidR="002F57F2">
        <w:rPr>
          <w:color w:val="000000"/>
          <w:sz w:val="24"/>
        </w:rPr>
        <w:t>.</w:t>
      </w:r>
      <w:r w:rsidRPr="00011BC3">
        <w:rPr>
          <w:color w:val="000000"/>
          <w:sz w:val="24"/>
        </w:rPr>
        <w:t>I</w:t>
      </w:r>
      <w:r w:rsidR="002F57F2">
        <w:rPr>
          <w:color w:val="000000"/>
          <w:sz w:val="24"/>
        </w:rPr>
        <w:t>.</w:t>
      </w:r>
      <w:r w:rsidRPr="00011BC3">
        <w:rPr>
          <w:color w:val="000000"/>
          <w:sz w:val="24"/>
        </w:rPr>
        <w:t>I</w:t>
      </w:r>
      <w:r w:rsidR="002F57F2">
        <w:rPr>
          <w:color w:val="000000"/>
          <w:sz w:val="24"/>
        </w:rPr>
        <w:t>.</w:t>
      </w:r>
      <w:r w:rsidRPr="00011BC3">
        <w:rPr>
          <w:color w:val="000000"/>
          <w:sz w:val="24"/>
        </w:rPr>
        <w:t>L</w:t>
      </w:r>
      <w:r w:rsidR="002F57F2">
        <w:rPr>
          <w:color w:val="000000"/>
          <w:sz w:val="24"/>
        </w:rPr>
        <w:t>.</w:t>
      </w:r>
      <w:r w:rsidRPr="00011BC3">
        <w:rPr>
          <w:color w:val="000000"/>
          <w:sz w:val="24"/>
        </w:rPr>
        <w:t>M University, 2013</w:t>
      </w:r>
    </w:p>
    <w:p w:rsidR="00D35D01" w:rsidRPr="00011BC3" w:rsidRDefault="00D35D01" w:rsidP="00011BC3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 w:rsidRPr="00011BC3">
        <w:rPr>
          <w:color w:val="000000"/>
          <w:sz w:val="24"/>
        </w:rPr>
        <w:t>B.Sc (Hons.) in Botany</w:t>
      </w:r>
      <w:r w:rsidR="00CE1029" w:rsidRPr="00011BC3">
        <w:rPr>
          <w:color w:val="000000"/>
          <w:sz w:val="24"/>
        </w:rPr>
        <w:t xml:space="preserve"> from</w:t>
      </w:r>
      <w:r w:rsidR="00E81C39">
        <w:rPr>
          <w:color w:val="000000"/>
          <w:sz w:val="24"/>
        </w:rPr>
        <w:t xml:space="preserve"> </w:t>
      </w:r>
      <w:r w:rsidR="00835398" w:rsidRPr="00011BC3">
        <w:rPr>
          <w:color w:val="000000"/>
          <w:sz w:val="24"/>
        </w:rPr>
        <w:t>University of Calcutta</w:t>
      </w:r>
      <w:r w:rsidRPr="00011BC3">
        <w:rPr>
          <w:color w:val="000000"/>
          <w:sz w:val="24"/>
        </w:rPr>
        <w:t>,</w:t>
      </w:r>
      <w:r w:rsidR="00084768" w:rsidRPr="00011BC3">
        <w:rPr>
          <w:color w:val="000000"/>
          <w:sz w:val="24"/>
        </w:rPr>
        <w:t xml:space="preserve"> 2010</w:t>
      </w:r>
    </w:p>
    <w:p w:rsidR="00D35D01" w:rsidRPr="00011BC3" w:rsidRDefault="00084768" w:rsidP="00011BC3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 w:rsidRPr="00011BC3">
        <w:rPr>
          <w:sz w:val="24"/>
        </w:rPr>
        <w:t>ISC</w:t>
      </w:r>
      <w:r w:rsidR="00CE1029" w:rsidRPr="00011BC3">
        <w:rPr>
          <w:sz w:val="24"/>
        </w:rPr>
        <w:t xml:space="preserve"> from </w:t>
      </w:r>
      <w:r w:rsidRPr="00011BC3">
        <w:rPr>
          <w:sz w:val="24"/>
        </w:rPr>
        <w:t>Welland</w:t>
      </w:r>
      <w:r w:rsidR="00E81C39">
        <w:rPr>
          <w:sz w:val="24"/>
        </w:rPr>
        <w:t xml:space="preserve"> </w:t>
      </w:r>
      <w:r w:rsidRPr="00011BC3">
        <w:rPr>
          <w:sz w:val="24"/>
        </w:rPr>
        <w:t>Gouldsmith School</w:t>
      </w:r>
      <w:r w:rsidR="007D3298" w:rsidRPr="00011BC3">
        <w:rPr>
          <w:sz w:val="24"/>
        </w:rPr>
        <w:t xml:space="preserve">, </w:t>
      </w:r>
      <w:r w:rsidR="00057196" w:rsidRPr="00011BC3">
        <w:rPr>
          <w:sz w:val="24"/>
        </w:rPr>
        <w:t>Kolkata:</w:t>
      </w:r>
      <w:r w:rsidRPr="00011BC3">
        <w:rPr>
          <w:sz w:val="24"/>
        </w:rPr>
        <w:t xml:space="preserve"> 2007</w:t>
      </w:r>
    </w:p>
    <w:p w:rsidR="004C57B9" w:rsidRPr="002A7485" w:rsidRDefault="007D3298" w:rsidP="00A53D4E">
      <w:pPr>
        <w:widowControl w:val="0"/>
        <w:numPr>
          <w:ilvl w:val="0"/>
          <w:numId w:val="4"/>
        </w:numPr>
        <w:tabs>
          <w:tab w:val="left" w:pos="835"/>
        </w:tabs>
        <w:suppressAutoHyphens/>
        <w:autoSpaceDE w:val="0"/>
        <w:autoSpaceDN w:val="0"/>
        <w:adjustRightInd w:val="0"/>
        <w:spacing w:line="300" w:lineRule="auto"/>
        <w:ind w:left="835" w:hanging="360"/>
        <w:rPr>
          <w:kern w:val="1"/>
          <w:sz w:val="24"/>
        </w:rPr>
      </w:pPr>
      <w:r w:rsidRPr="00011BC3">
        <w:rPr>
          <w:sz w:val="24"/>
        </w:rPr>
        <w:t>ICSE- Loreto Day S</w:t>
      </w:r>
      <w:r w:rsidR="00ED505F">
        <w:rPr>
          <w:sz w:val="24"/>
        </w:rPr>
        <w:t>chool Dharamtalla, Kolkata: 2004</w:t>
      </w:r>
    </w:p>
    <w:p w:rsidR="002A7485" w:rsidRPr="00A53D4E" w:rsidRDefault="002A7485" w:rsidP="002A7485">
      <w:pPr>
        <w:rPr>
          <w:kern w:val="1"/>
          <w:sz w:val="24"/>
        </w:rPr>
      </w:pPr>
    </w:p>
    <w:p w:rsidR="00C46D71" w:rsidRPr="000F36A2" w:rsidRDefault="004F07F5" w:rsidP="000F36A2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320"/>
          <w:tab w:val="clear" w:pos="8640"/>
          <w:tab w:val="left" w:pos="5370"/>
        </w:tabs>
        <w:ind w:hanging="9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What I bring with me</w:t>
      </w:r>
    </w:p>
    <w:p w:rsidR="00C46D71" w:rsidRPr="00663374" w:rsidRDefault="004F07F5" w:rsidP="00C46D71">
      <w:pPr>
        <w:pStyle w:val="BodyText"/>
        <w:numPr>
          <w:ilvl w:val="0"/>
          <w:numId w:val="2"/>
        </w:numPr>
        <w:spacing w:after="0" w:line="360" w:lineRule="auto"/>
        <w:rPr>
          <w:color w:val="000000"/>
          <w:sz w:val="24"/>
        </w:rPr>
      </w:pPr>
      <w:r>
        <w:rPr>
          <w:sz w:val="24"/>
        </w:rPr>
        <w:t>My exposure of managing various crucial banking systems and activity along with creativity for modifications.</w:t>
      </w:r>
    </w:p>
    <w:p w:rsidR="00A53D4E" w:rsidRDefault="004F07F5" w:rsidP="00A53D4E">
      <w:pPr>
        <w:numPr>
          <w:ilvl w:val="0"/>
          <w:numId w:val="2"/>
        </w:numPr>
        <w:pBdr>
          <w:bottom w:val="single" w:sz="6" w:space="1" w:color="000000"/>
        </w:pBdr>
        <w:jc w:val="both"/>
        <w:rPr>
          <w:sz w:val="24"/>
        </w:rPr>
      </w:pPr>
      <w:r>
        <w:rPr>
          <w:sz w:val="24"/>
        </w:rPr>
        <w:lastRenderedPageBreak/>
        <w:t>The confidence generated through these years to learn and associate myself well with other operational assignments.</w:t>
      </w:r>
    </w:p>
    <w:p w:rsidR="004F07F5" w:rsidRDefault="004F07F5" w:rsidP="00A53D4E">
      <w:pPr>
        <w:numPr>
          <w:ilvl w:val="0"/>
          <w:numId w:val="2"/>
        </w:numPr>
        <w:pBdr>
          <w:bottom w:val="single" w:sz="6" w:space="1" w:color="000000"/>
        </w:pBdr>
        <w:jc w:val="both"/>
        <w:rPr>
          <w:sz w:val="24"/>
        </w:rPr>
      </w:pPr>
      <w:r>
        <w:rPr>
          <w:sz w:val="24"/>
        </w:rPr>
        <w:t>Ease of adapting myself with varied environments including people and task.</w:t>
      </w:r>
    </w:p>
    <w:p w:rsidR="004F07F5" w:rsidRDefault="009879DE" w:rsidP="00A53D4E">
      <w:pPr>
        <w:numPr>
          <w:ilvl w:val="0"/>
          <w:numId w:val="2"/>
        </w:numPr>
        <w:pBdr>
          <w:bottom w:val="single" w:sz="6" w:space="1" w:color="000000"/>
        </w:pBdr>
        <w:jc w:val="both"/>
        <w:rPr>
          <w:sz w:val="24"/>
        </w:rPr>
      </w:pPr>
      <w:r>
        <w:rPr>
          <w:sz w:val="24"/>
        </w:rPr>
        <w:t>The ability to plan and monitor myself effectively towards completion of assignments.</w:t>
      </w:r>
    </w:p>
    <w:p w:rsidR="009879DE" w:rsidRDefault="009879DE" w:rsidP="00A53D4E">
      <w:pPr>
        <w:numPr>
          <w:ilvl w:val="0"/>
          <w:numId w:val="2"/>
        </w:numPr>
        <w:pBdr>
          <w:bottom w:val="single" w:sz="6" w:space="1" w:color="000000"/>
        </w:pBdr>
        <w:jc w:val="both"/>
        <w:rPr>
          <w:sz w:val="24"/>
        </w:rPr>
      </w:pPr>
      <w:r>
        <w:rPr>
          <w:sz w:val="24"/>
        </w:rPr>
        <w:t>Positive attitude, commitment apart from being hard working.</w:t>
      </w:r>
    </w:p>
    <w:p w:rsidR="002C0BA7" w:rsidRDefault="002C0BA7" w:rsidP="00A53D4E">
      <w:pPr>
        <w:pBdr>
          <w:bottom w:val="single" w:sz="6" w:space="1" w:color="000000"/>
        </w:pBdr>
        <w:jc w:val="both"/>
        <w:rPr>
          <w:sz w:val="24"/>
        </w:rPr>
      </w:pPr>
    </w:p>
    <w:p w:rsidR="002C0BA7" w:rsidRPr="002C0BA7" w:rsidRDefault="002C0BA7" w:rsidP="002C0BA7">
      <w:pPr>
        <w:rPr>
          <w:sz w:val="24"/>
        </w:rPr>
      </w:pPr>
    </w:p>
    <w:p w:rsidR="002C0BA7" w:rsidRPr="002C0BA7" w:rsidRDefault="002C0BA7" w:rsidP="002C0BA7">
      <w:pPr>
        <w:rPr>
          <w:sz w:val="24"/>
        </w:rPr>
      </w:pPr>
    </w:p>
    <w:p w:rsidR="009879DE" w:rsidRDefault="009879DE" w:rsidP="00987F05">
      <w:pPr>
        <w:ind w:left="7200" w:firstLine="720"/>
        <w:rPr>
          <w:sz w:val="24"/>
        </w:rPr>
      </w:pPr>
    </w:p>
    <w:p w:rsidR="002C0BA7" w:rsidRDefault="002C0BA7" w:rsidP="002C0BA7">
      <w:pPr>
        <w:rPr>
          <w:sz w:val="24"/>
        </w:rPr>
      </w:pPr>
    </w:p>
    <w:p w:rsidR="00A53D4E" w:rsidRPr="002C0BA7" w:rsidRDefault="00A53D4E" w:rsidP="002C0BA7">
      <w:pPr>
        <w:rPr>
          <w:sz w:val="24"/>
        </w:rPr>
      </w:pPr>
    </w:p>
    <w:sectPr w:rsidR="00A53D4E" w:rsidRPr="002C0BA7" w:rsidSect="009101BC"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990" w:right="929" w:bottom="630" w:left="900" w:header="0" w:footer="0" w:gutter="0"/>
      <w:pgBorders>
        <w:top w:val="dotted" w:sz="8" w:space="1" w:color="auto"/>
        <w:left w:val="dotted" w:sz="8" w:space="4" w:color="auto"/>
        <w:bottom w:val="dotted" w:sz="8" w:space="1" w:color="auto"/>
        <w:right w:val="dotted" w:sz="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53" w:rsidRDefault="007D6A53">
      <w:r>
        <w:separator/>
      </w:r>
    </w:p>
  </w:endnote>
  <w:endnote w:type="continuationSeparator" w:id="0">
    <w:p w:rsidR="007D6A53" w:rsidRDefault="007D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7E" w:rsidRDefault="00E378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787E" w:rsidRDefault="00E378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7E" w:rsidRDefault="00E3787E">
    <w:pPr>
      <w:pStyle w:val="Footer"/>
      <w:ind w:right="360"/>
      <w:jc w:val="right"/>
    </w:pPr>
  </w:p>
  <w:p w:rsidR="00E3787E" w:rsidRDefault="00E3787E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7E" w:rsidRDefault="00E3787E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53" w:rsidRDefault="007D6A53">
      <w:r>
        <w:separator/>
      </w:r>
    </w:p>
  </w:footnote>
  <w:footnote w:type="continuationSeparator" w:id="0">
    <w:p w:rsidR="007D6A53" w:rsidRDefault="007D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7E" w:rsidRDefault="00E378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9pt;margin-top:9.6pt;width:2in;height:66.6pt;z-index:251657728" o:allowincell="f" filled="f" stroked="f">
          <v:textbox style="mso-next-textbox:#_x0000_s2049">
            <w:txbxContent>
              <w:p w:rsidR="00E3787E" w:rsidRDefault="00E3787E">
                <w:pPr>
                  <w:rPr>
                    <w:color w:val="000080"/>
                  </w:rPr>
                </w:pPr>
                <w:r>
                  <w:rPr>
                    <w:color w:val="000080"/>
                  </w:rPr>
                  <w:t>Flat No 10,”PRIYA”,</w:t>
                </w:r>
              </w:p>
              <w:p w:rsidR="00E3787E" w:rsidRDefault="00E3787E">
                <w:pPr>
                  <w:rPr>
                    <w:color w:val="000080"/>
                  </w:rPr>
                </w:pPr>
                <w:proofErr w:type="spellStart"/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color w:val="000080"/>
                      </w:rPr>
                      <w:t>Sarojini</w:t>
                    </w:r>
                    <w:proofErr w:type="spellEnd"/>
                    <w:r>
                      <w:rPr>
                        <w:color w:val="000080"/>
                      </w:rPr>
                      <w:t xml:space="preserve"> Naidu Road</w:t>
                    </w:r>
                  </w:smartTag>
                </w:smartTag>
                <w:r>
                  <w:rPr>
                    <w:color w:val="000080"/>
                  </w:rPr>
                  <w:t>,</w:t>
                </w:r>
              </w:p>
              <w:p w:rsidR="00E3787E" w:rsidRDefault="00E3787E">
                <w:pPr>
                  <w:rPr>
                    <w:color w:val="000080"/>
                  </w:rPr>
                </w:pPr>
                <w:proofErr w:type="spellStart"/>
                <w:r>
                  <w:rPr>
                    <w:color w:val="000080"/>
                  </w:rPr>
                  <w:t>Mulund</w:t>
                </w:r>
                <w:proofErr w:type="spellEnd"/>
                <w:r>
                  <w:rPr>
                    <w:color w:val="000080"/>
                  </w:rPr>
                  <w:t xml:space="preserve"> (W)</w:t>
                </w:r>
                <w:proofErr w:type="gramStart"/>
                <w:r>
                  <w:rPr>
                    <w:color w:val="000080"/>
                  </w:rPr>
                  <w:t>,Mumbai</w:t>
                </w:r>
                <w:proofErr w:type="gramEnd"/>
                <w:r>
                  <w:rPr>
                    <w:color w:val="000080"/>
                  </w:rPr>
                  <w:t>-400080,</w:t>
                </w:r>
              </w:p>
              <w:p w:rsidR="00E3787E" w:rsidRDefault="00E3787E">
                <w:pPr>
                  <w:rPr>
                    <w:color w:val="000080"/>
                  </w:rPr>
                </w:pPr>
                <w:r>
                  <w:rPr>
                    <w:color w:val="000080"/>
                  </w:rPr>
                  <w:t>Tel: - 5604107</w:t>
                </w:r>
              </w:p>
              <w:p w:rsidR="00E3787E" w:rsidRDefault="00E3787E">
                <w:pPr>
                  <w:rPr>
                    <w:color w:val="000080"/>
                  </w:rPr>
                </w:pPr>
                <w:r>
                  <w:rPr>
                    <w:color w:val="000080"/>
                  </w:rPr>
                  <w:t>tosriram@mailcity.com</w:t>
                </w:r>
              </w:p>
              <w:p w:rsidR="00E3787E" w:rsidRDefault="00E3787E">
                <w:pPr>
                  <w:rPr>
                    <w:color w:val="000080"/>
                  </w:rPr>
                </w:pPr>
                <w:r>
                  <w:rPr>
                    <w:color w:val="000080"/>
                  </w:rPr>
                  <w:t>vinay2608@yahoo.com</w:t>
                </w:r>
              </w:p>
            </w:txbxContent>
          </v:textbox>
        </v:shape>
      </w:pict>
    </w:r>
    <w:r>
      <w:t xml:space="preserve">S/o </w:t>
    </w:r>
    <w:proofErr w:type="spellStart"/>
    <w:r>
      <w:t>Mr.K.K.Chidambaran</w:t>
    </w:r>
    <w:proofErr w:type="spellEnd"/>
    <w:r>
      <w:t>,</w:t>
    </w:r>
  </w:p>
  <w:p w:rsidR="00E3787E" w:rsidRDefault="00E3787E">
    <w:pPr>
      <w:pStyle w:val="Header"/>
      <w:pBdr>
        <w:bottom w:val="single" w:sz="4" w:space="16" w:color="auto"/>
      </w:pBdr>
      <w:rPr>
        <w:sz w:val="48"/>
      </w:rPr>
    </w:pPr>
  </w:p>
  <w:p w:rsidR="00E3787E" w:rsidRDefault="00E3787E">
    <w:pPr>
      <w:pStyle w:val="Header"/>
      <w:pBdr>
        <w:bottom w:val="single" w:sz="4" w:space="16" w:color="auto"/>
      </w:pBdr>
      <w:jc w:val="right"/>
      <w:rPr>
        <w:rFonts w:ascii="Bookman Old Style" w:hAnsi="Bookman Old Style"/>
        <w:i/>
        <w:color w:val="000080"/>
        <w:sz w:val="32"/>
      </w:rPr>
    </w:pPr>
    <w:proofErr w:type="spellStart"/>
    <w:r>
      <w:rPr>
        <w:rFonts w:ascii="Bookman Old Style" w:hAnsi="Bookman Old Style"/>
        <w:b/>
        <w:i/>
        <w:color w:val="000080"/>
        <w:sz w:val="32"/>
      </w:rPr>
      <w:t>SriramChidambaran</w:t>
    </w:r>
    <w:proofErr w:type="spellEnd"/>
  </w:p>
  <w:p w:rsidR="00E3787E" w:rsidRDefault="00E3787E">
    <w:pPr>
      <w:pStyle w:val="Header"/>
    </w:pPr>
  </w:p>
  <w:p w:rsidR="00E3787E" w:rsidRDefault="00E37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5E93B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2"/>
    <w:multiLevelType w:val="multilevel"/>
    <w:tmpl w:val="00000002"/>
    <w:name w:val="WW8Num4"/>
    <w:lvl w:ilvl="0">
      <w:start w:val="5"/>
      <w:numFmt w:val="decimal"/>
      <w:suff w:val="nothing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suff w:val="nothing"/>
      <w:lvlText w:val="%2."/>
      <w:lvlJc w:val="left"/>
      <w:pPr>
        <w:ind w:left="2160" w:hanging="360"/>
      </w:pPr>
    </w:lvl>
    <w:lvl w:ilvl="2">
      <w:start w:val="1"/>
      <w:numFmt w:val="lowerRoman"/>
      <w:suff w:val="nothing"/>
      <w:lvlText w:val="%3."/>
      <w:lvlJc w:val="right"/>
      <w:pPr>
        <w:ind w:left="2880" w:hanging="180"/>
      </w:pPr>
    </w:lvl>
    <w:lvl w:ilvl="3">
      <w:start w:val="1"/>
      <w:numFmt w:val="decimal"/>
      <w:suff w:val="nothing"/>
      <w:lvlText w:val="%4."/>
      <w:lvlJc w:val="left"/>
      <w:pPr>
        <w:ind w:left="3600" w:hanging="360"/>
      </w:pPr>
    </w:lvl>
    <w:lvl w:ilvl="4">
      <w:start w:val="1"/>
      <w:numFmt w:val="lowerLetter"/>
      <w:suff w:val="nothing"/>
      <w:lvlText w:val="%5."/>
      <w:lvlJc w:val="left"/>
      <w:pPr>
        <w:ind w:left="4320" w:hanging="360"/>
      </w:pPr>
    </w:lvl>
    <w:lvl w:ilvl="5">
      <w:start w:val="1"/>
      <w:numFmt w:val="lowerRoman"/>
      <w:suff w:val="nothing"/>
      <w:lvlText w:val="%6."/>
      <w:lvlJc w:val="right"/>
      <w:pPr>
        <w:ind w:left="5040" w:hanging="180"/>
      </w:pPr>
    </w:lvl>
    <w:lvl w:ilvl="6">
      <w:start w:val="1"/>
      <w:numFmt w:val="decimal"/>
      <w:suff w:val="nothing"/>
      <w:lvlText w:val="%7."/>
      <w:lvlJc w:val="left"/>
      <w:pPr>
        <w:ind w:left="5760" w:hanging="360"/>
      </w:pPr>
    </w:lvl>
    <w:lvl w:ilvl="7">
      <w:start w:val="1"/>
      <w:numFmt w:val="lowerLetter"/>
      <w:suff w:val="nothing"/>
      <w:lvlText w:val="%8."/>
      <w:lvlJc w:val="left"/>
      <w:pPr>
        <w:ind w:left="6480" w:hanging="360"/>
      </w:pPr>
    </w:lvl>
    <w:lvl w:ilvl="8">
      <w:start w:val="1"/>
      <w:numFmt w:val="lowerRoman"/>
      <w:suff w:val="nothing"/>
      <w:lvlText w:val="%9."/>
      <w:lvlJc w:val="right"/>
      <w:pPr>
        <w:ind w:left="7200" w:hanging="180"/>
      </w:pPr>
    </w:lvl>
  </w:abstractNum>
  <w:abstractNum w:abstractNumId="3">
    <w:nsid w:val="00000003"/>
    <w:multiLevelType w:val="multilevel"/>
    <w:tmpl w:val="00000003"/>
    <w:name w:val="WW8Num7"/>
    <w:lvl w:ilvl="0">
      <w:start w:val="1"/>
      <w:numFmt w:val="lowerRoman"/>
      <w:suff w:val="nothing"/>
      <w:lvlText w:val="%1."/>
      <w:lvlJc w:val="right"/>
      <w:pPr>
        <w:ind w:left="1152" w:hanging="108"/>
      </w:pPr>
    </w:lvl>
    <w:lvl w:ilvl="1">
      <w:start w:val="1"/>
      <w:numFmt w:val="lowerLetter"/>
      <w:suff w:val="nothing"/>
      <w:lvlText w:val="%2."/>
      <w:lvlJc w:val="left"/>
      <w:pPr>
        <w:ind w:left="2160" w:hanging="360"/>
      </w:pPr>
    </w:lvl>
    <w:lvl w:ilvl="2">
      <w:start w:val="1"/>
      <w:numFmt w:val="lowerRoman"/>
      <w:suff w:val="nothing"/>
      <w:lvlText w:val="%3."/>
      <w:lvlJc w:val="right"/>
      <w:pPr>
        <w:ind w:left="2880" w:hanging="180"/>
      </w:pPr>
    </w:lvl>
    <w:lvl w:ilvl="3">
      <w:start w:val="1"/>
      <w:numFmt w:val="decimal"/>
      <w:suff w:val="nothing"/>
      <w:lvlText w:val="%4."/>
      <w:lvlJc w:val="left"/>
      <w:pPr>
        <w:ind w:left="3600" w:hanging="360"/>
      </w:pPr>
    </w:lvl>
    <w:lvl w:ilvl="4">
      <w:start w:val="1"/>
      <w:numFmt w:val="lowerLetter"/>
      <w:suff w:val="nothing"/>
      <w:lvlText w:val="%5."/>
      <w:lvlJc w:val="left"/>
      <w:pPr>
        <w:ind w:left="4320" w:hanging="360"/>
      </w:pPr>
    </w:lvl>
    <w:lvl w:ilvl="5">
      <w:start w:val="1"/>
      <w:numFmt w:val="lowerRoman"/>
      <w:suff w:val="nothing"/>
      <w:lvlText w:val="%6."/>
      <w:lvlJc w:val="right"/>
      <w:pPr>
        <w:ind w:left="5040" w:hanging="180"/>
      </w:pPr>
    </w:lvl>
    <w:lvl w:ilvl="6">
      <w:start w:val="1"/>
      <w:numFmt w:val="decimal"/>
      <w:suff w:val="nothing"/>
      <w:lvlText w:val="%7."/>
      <w:lvlJc w:val="left"/>
      <w:pPr>
        <w:ind w:left="5760" w:hanging="360"/>
      </w:pPr>
    </w:lvl>
    <w:lvl w:ilvl="7">
      <w:start w:val="1"/>
      <w:numFmt w:val="lowerLetter"/>
      <w:suff w:val="nothing"/>
      <w:lvlText w:val="%8."/>
      <w:lvlJc w:val="left"/>
      <w:pPr>
        <w:ind w:left="6480" w:hanging="360"/>
      </w:pPr>
    </w:lvl>
    <w:lvl w:ilvl="8">
      <w:start w:val="1"/>
      <w:numFmt w:val="lowerRoman"/>
      <w:suff w:val="nothing"/>
      <w:lvlText w:val="%9."/>
      <w:lvlJc w:val="right"/>
      <w:pPr>
        <w:ind w:left="7200" w:hanging="180"/>
      </w:pPr>
    </w:lvl>
  </w:abstractNum>
  <w:abstractNum w:abstractNumId="4">
    <w:nsid w:val="00000004"/>
    <w:multiLevelType w:val="multilevel"/>
    <w:tmpl w:val="00000004"/>
    <w:name w:val="WW8Num8"/>
    <w:lvl w:ilvl="0">
      <w:start w:val="1"/>
      <w:numFmt w:val="lowerLetter"/>
      <w:suff w:val="nothing"/>
      <w:lvlText w:val="%1)"/>
      <w:lvlJc w:val="left"/>
      <w:pPr>
        <w:ind w:left="1437" w:hanging="405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left"/>
      <w:pPr>
        <w:ind w:left="2700" w:hanging="72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6">
    <w:nsid w:val="00000008"/>
    <w:multiLevelType w:val="multilevel"/>
    <w:tmpl w:val="00000008"/>
    <w:name w:val="WW8Num13"/>
    <w:lvl w:ilvl="0">
      <w:start w:val="1"/>
      <w:numFmt w:val="lowerRoman"/>
      <w:suff w:val="nothing"/>
      <w:lvlText w:val="%1."/>
      <w:lvlJc w:val="right"/>
      <w:pPr>
        <w:ind w:left="1044" w:hanging="108"/>
      </w:pPr>
    </w:lvl>
    <w:lvl w:ilvl="1">
      <w:start w:val="1"/>
      <w:numFmt w:val="lowerLetter"/>
      <w:suff w:val="nothing"/>
      <w:lvlText w:val="%2."/>
      <w:lvlJc w:val="left"/>
      <w:pPr>
        <w:ind w:left="2052" w:hanging="360"/>
      </w:pPr>
    </w:lvl>
    <w:lvl w:ilvl="2">
      <w:start w:val="1"/>
      <w:numFmt w:val="lowerRoman"/>
      <w:suff w:val="nothing"/>
      <w:lvlText w:val="%3."/>
      <w:lvlJc w:val="right"/>
      <w:pPr>
        <w:ind w:left="2772" w:hanging="180"/>
      </w:pPr>
    </w:lvl>
    <w:lvl w:ilvl="3">
      <w:start w:val="1"/>
      <w:numFmt w:val="decimal"/>
      <w:suff w:val="nothing"/>
      <w:lvlText w:val="%4."/>
      <w:lvlJc w:val="left"/>
      <w:pPr>
        <w:ind w:left="3492" w:hanging="360"/>
      </w:pPr>
    </w:lvl>
    <w:lvl w:ilvl="4">
      <w:start w:val="1"/>
      <w:numFmt w:val="lowerLetter"/>
      <w:suff w:val="nothing"/>
      <w:lvlText w:val="%5."/>
      <w:lvlJc w:val="left"/>
      <w:pPr>
        <w:ind w:left="4212" w:hanging="360"/>
      </w:pPr>
    </w:lvl>
    <w:lvl w:ilvl="5">
      <w:start w:val="1"/>
      <w:numFmt w:val="lowerRoman"/>
      <w:suff w:val="nothing"/>
      <w:lvlText w:val="%6."/>
      <w:lvlJc w:val="right"/>
      <w:pPr>
        <w:ind w:left="4932" w:hanging="180"/>
      </w:pPr>
    </w:lvl>
    <w:lvl w:ilvl="6">
      <w:start w:val="1"/>
      <w:numFmt w:val="decimal"/>
      <w:suff w:val="nothing"/>
      <w:lvlText w:val="%7."/>
      <w:lvlJc w:val="left"/>
      <w:pPr>
        <w:ind w:left="5652" w:hanging="360"/>
      </w:pPr>
    </w:lvl>
    <w:lvl w:ilvl="7">
      <w:start w:val="1"/>
      <w:numFmt w:val="lowerLetter"/>
      <w:suff w:val="nothing"/>
      <w:lvlText w:val="%8."/>
      <w:lvlJc w:val="left"/>
      <w:pPr>
        <w:ind w:left="6372" w:hanging="360"/>
      </w:pPr>
    </w:lvl>
    <w:lvl w:ilvl="8">
      <w:start w:val="1"/>
      <w:numFmt w:val="lowerRoman"/>
      <w:suff w:val="nothing"/>
      <w:lvlText w:val="%9."/>
      <w:lvlJc w:val="right"/>
      <w:pPr>
        <w:ind w:left="7092" w:hanging="180"/>
      </w:pPr>
    </w:lvl>
  </w:abstractNum>
  <w:abstractNum w:abstractNumId="7">
    <w:nsid w:val="542A1F22"/>
    <w:multiLevelType w:val="hybridMultilevel"/>
    <w:tmpl w:val="47FABF0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2865FC9"/>
    <w:multiLevelType w:val="hybridMultilevel"/>
    <w:tmpl w:val="B1D60C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Header/>
  <w:bordersDoNotSurroundFooter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fc9,#edd8b5,#efdbbb,#f3e4c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56"/>
    <w:rsid w:val="000012B7"/>
    <w:rsid w:val="00001851"/>
    <w:rsid w:val="00002E09"/>
    <w:rsid w:val="00004519"/>
    <w:rsid w:val="000053A7"/>
    <w:rsid w:val="0001088E"/>
    <w:rsid w:val="00011BC3"/>
    <w:rsid w:val="00012BBF"/>
    <w:rsid w:val="0001695B"/>
    <w:rsid w:val="00021C91"/>
    <w:rsid w:val="0002480E"/>
    <w:rsid w:val="0003732A"/>
    <w:rsid w:val="0004253E"/>
    <w:rsid w:val="00043E08"/>
    <w:rsid w:val="00046674"/>
    <w:rsid w:val="0005282D"/>
    <w:rsid w:val="00057196"/>
    <w:rsid w:val="00062B1D"/>
    <w:rsid w:val="00067865"/>
    <w:rsid w:val="00072033"/>
    <w:rsid w:val="000744B0"/>
    <w:rsid w:val="0008229C"/>
    <w:rsid w:val="00084768"/>
    <w:rsid w:val="00087E1B"/>
    <w:rsid w:val="0009409A"/>
    <w:rsid w:val="000A2140"/>
    <w:rsid w:val="000A43DB"/>
    <w:rsid w:val="000A5199"/>
    <w:rsid w:val="000A60B6"/>
    <w:rsid w:val="000C1EBD"/>
    <w:rsid w:val="000D6554"/>
    <w:rsid w:val="000E4C0F"/>
    <w:rsid w:val="000E59B0"/>
    <w:rsid w:val="000F344A"/>
    <w:rsid w:val="000F36A2"/>
    <w:rsid w:val="0010469F"/>
    <w:rsid w:val="00111656"/>
    <w:rsid w:val="001120C9"/>
    <w:rsid w:val="0012679E"/>
    <w:rsid w:val="001304D6"/>
    <w:rsid w:val="00132C5D"/>
    <w:rsid w:val="001400F6"/>
    <w:rsid w:val="00143C94"/>
    <w:rsid w:val="00146BD1"/>
    <w:rsid w:val="0015137D"/>
    <w:rsid w:val="00160E99"/>
    <w:rsid w:val="00160ED6"/>
    <w:rsid w:val="00163F5E"/>
    <w:rsid w:val="00170A86"/>
    <w:rsid w:val="001771C2"/>
    <w:rsid w:val="0017742B"/>
    <w:rsid w:val="00184F08"/>
    <w:rsid w:val="00195AF2"/>
    <w:rsid w:val="001A2A4A"/>
    <w:rsid w:val="001A2FC4"/>
    <w:rsid w:val="001B449B"/>
    <w:rsid w:val="001B6338"/>
    <w:rsid w:val="001B72CC"/>
    <w:rsid w:val="001C219D"/>
    <w:rsid w:val="001C4687"/>
    <w:rsid w:val="001C5D37"/>
    <w:rsid w:val="001F2432"/>
    <w:rsid w:val="00200694"/>
    <w:rsid w:val="002109BD"/>
    <w:rsid w:val="00214CDB"/>
    <w:rsid w:val="002174BF"/>
    <w:rsid w:val="00221724"/>
    <w:rsid w:val="00223F73"/>
    <w:rsid w:val="0022542C"/>
    <w:rsid w:val="002261EE"/>
    <w:rsid w:val="00226EEA"/>
    <w:rsid w:val="002421F2"/>
    <w:rsid w:val="00243CAB"/>
    <w:rsid w:val="00245E89"/>
    <w:rsid w:val="002472FF"/>
    <w:rsid w:val="00264506"/>
    <w:rsid w:val="00276433"/>
    <w:rsid w:val="00290009"/>
    <w:rsid w:val="00290BA4"/>
    <w:rsid w:val="00294F5A"/>
    <w:rsid w:val="002A2EC9"/>
    <w:rsid w:val="002A3340"/>
    <w:rsid w:val="002A3BFB"/>
    <w:rsid w:val="002A6643"/>
    <w:rsid w:val="002A6B0C"/>
    <w:rsid w:val="002A7485"/>
    <w:rsid w:val="002B38A4"/>
    <w:rsid w:val="002C0A1B"/>
    <w:rsid w:val="002C0BA7"/>
    <w:rsid w:val="002C100B"/>
    <w:rsid w:val="002C2AE4"/>
    <w:rsid w:val="002D00A8"/>
    <w:rsid w:val="002D02AE"/>
    <w:rsid w:val="002D58E2"/>
    <w:rsid w:val="002F003D"/>
    <w:rsid w:val="002F4174"/>
    <w:rsid w:val="002F57F2"/>
    <w:rsid w:val="0030563F"/>
    <w:rsid w:val="00305B2B"/>
    <w:rsid w:val="00310915"/>
    <w:rsid w:val="00311931"/>
    <w:rsid w:val="00313263"/>
    <w:rsid w:val="0033046C"/>
    <w:rsid w:val="00330AF1"/>
    <w:rsid w:val="00334895"/>
    <w:rsid w:val="00335C76"/>
    <w:rsid w:val="00336DBA"/>
    <w:rsid w:val="00337CB9"/>
    <w:rsid w:val="00351BA1"/>
    <w:rsid w:val="003533C9"/>
    <w:rsid w:val="00356445"/>
    <w:rsid w:val="003647C6"/>
    <w:rsid w:val="00367348"/>
    <w:rsid w:val="003A1127"/>
    <w:rsid w:val="003A30FC"/>
    <w:rsid w:val="003B7B19"/>
    <w:rsid w:val="003C3E5F"/>
    <w:rsid w:val="003C6BCC"/>
    <w:rsid w:val="003C7BA8"/>
    <w:rsid w:val="003D0EE8"/>
    <w:rsid w:val="003E6DEE"/>
    <w:rsid w:val="003F5A79"/>
    <w:rsid w:val="003F5DAB"/>
    <w:rsid w:val="004008BA"/>
    <w:rsid w:val="00404946"/>
    <w:rsid w:val="00405261"/>
    <w:rsid w:val="00413BD1"/>
    <w:rsid w:val="004226B2"/>
    <w:rsid w:val="00422E18"/>
    <w:rsid w:val="004341B3"/>
    <w:rsid w:val="004554F8"/>
    <w:rsid w:val="00472CBB"/>
    <w:rsid w:val="004759F7"/>
    <w:rsid w:val="0048190C"/>
    <w:rsid w:val="00482F92"/>
    <w:rsid w:val="00483BD1"/>
    <w:rsid w:val="00491D8B"/>
    <w:rsid w:val="00497E3E"/>
    <w:rsid w:val="004B511B"/>
    <w:rsid w:val="004B547E"/>
    <w:rsid w:val="004C57B9"/>
    <w:rsid w:val="004C6CDF"/>
    <w:rsid w:val="004D094F"/>
    <w:rsid w:val="004D3837"/>
    <w:rsid w:val="004D79EB"/>
    <w:rsid w:val="004F07F5"/>
    <w:rsid w:val="005217BF"/>
    <w:rsid w:val="00522D88"/>
    <w:rsid w:val="005342C8"/>
    <w:rsid w:val="00536308"/>
    <w:rsid w:val="00536F5E"/>
    <w:rsid w:val="005371E8"/>
    <w:rsid w:val="00544AED"/>
    <w:rsid w:val="00547984"/>
    <w:rsid w:val="00550755"/>
    <w:rsid w:val="00555E89"/>
    <w:rsid w:val="00561767"/>
    <w:rsid w:val="005638A3"/>
    <w:rsid w:val="00563E9E"/>
    <w:rsid w:val="005759D8"/>
    <w:rsid w:val="0057763A"/>
    <w:rsid w:val="00587C91"/>
    <w:rsid w:val="0059183D"/>
    <w:rsid w:val="005927DD"/>
    <w:rsid w:val="005A1205"/>
    <w:rsid w:val="005A5746"/>
    <w:rsid w:val="005B09AD"/>
    <w:rsid w:val="005B1BB0"/>
    <w:rsid w:val="005C015A"/>
    <w:rsid w:val="005C16E2"/>
    <w:rsid w:val="005C6167"/>
    <w:rsid w:val="005C71BD"/>
    <w:rsid w:val="005D4E1F"/>
    <w:rsid w:val="005E0CC8"/>
    <w:rsid w:val="005F4812"/>
    <w:rsid w:val="00611EF4"/>
    <w:rsid w:val="006163E1"/>
    <w:rsid w:val="00617113"/>
    <w:rsid w:val="00621B83"/>
    <w:rsid w:val="00632753"/>
    <w:rsid w:val="00636195"/>
    <w:rsid w:val="006363EA"/>
    <w:rsid w:val="00637BE0"/>
    <w:rsid w:val="00641E5A"/>
    <w:rsid w:val="006439FE"/>
    <w:rsid w:val="00643B39"/>
    <w:rsid w:val="00660A09"/>
    <w:rsid w:val="006616CE"/>
    <w:rsid w:val="00663374"/>
    <w:rsid w:val="00674EF1"/>
    <w:rsid w:val="00682CFC"/>
    <w:rsid w:val="00685FB2"/>
    <w:rsid w:val="00690036"/>
    <w:rsid w:val="00692D1B"/>
    <w:rsid w:val="006936BC"/>
    <w:rsid w:val="00694D64"/>
    <w:rsid w:val="006A3DDD"/>
    <w:rsid w:val="006B7FA5"/>
    <w:rsid w:val="006C2943"/>
    <w:rsid w:val="006D118D"/>
    <w:rsid w:val="006E1405"/>
    <w:rsid w:val="006E2920"/>
    <w:rsid w:val="006F1186"/>
    <w:rsid w:val="00700AE1"/>
    <w:rsid w:val="007045A4"/>
    <w:rsid w:val="00706ABC"/>
    <w:rsid w:val="007070CA"/>
    <w:rsid w:val="00712CC3"/>
    <w:rsid w:val="00717005"/>
    <w:rsid w:val="00717073"/>
    <w:rsid w:val="00722FFA"/>
    <w:rsid w:val="007250C6"/>
    <w:rsid w:val="00726980"/>
    <w:rsid w:val="0073052B"/>
    <w:rsid w:val="0073419B"/>
    <w:rsid w:val="00742DB6"/>
    <w:rsid w:val="00742EF0"/>
    <w:rsid w:val="007459A8"/>
    <w:rsid w:val="00751A33"/>
    <w:rsid w:val="00753737"/>
    <w:rsid w:val="00755116"/>
    <w:rsid w:val="007641EA"/>
    <w:rsid w:val="00771509"/>
    <w:rsid w:val="00772AEB"/>
    <w:rsid w:val="007736D1"/>
    <w:rsid w:val="00787134"/>
    <w:rsid w:val="007A119B"/>
    <w:rsid w:val="007A40DF"/>
    <w:rsid w:val="007A71F5"/>
    <w:rsid w:val="007A7F12"/>
    <w:rsid w:val="007B2082"/>
    <w:rsid w:val="007C111E"/>
    <w:rsid w:val="007C2A6E"/>
    <w:rsid w:val="007C5EF8"/>
    <w:rsid w:val="007D011A"/>
    <w:rsid w:val="007D23D3"/>
    <w:rsid w:val="007D3298"/>
    <w:rsid w:val="007D32A5"/>
    <w:rsid w:val="007D6A53"/>
    <w:rsid w:val="007E0731"/>
    <w:rsid w:val="007E2A80"/>
    <w:rsid w:val="007E48FB"/>
    <w:rsid w:val="007F16D2"/>
    <w:rsid w:val="007F4418"/>
    <w:rsid w:val="007F5F00"/>
    <w:rsid w:val="007F61F1"/>
    <w:rsid w:val="007F7691"/>
    <w:rsid w:val="008102ED"/>
    <w:rsid w:val="00831F1B"/>
    <w:rsid w:val="00833052"/>
    <w:rsid w:val="00835398"/>
    <w:rsid w:val="00840702"/>
    <w:rsid w:val="0085401F"/>
    <w:rsid w:val="00861847"/>
    <w:rsid w:val="00862F83"/>
    <w:rsid w:val="008676F6"/>
    <w:rsid w:val="008718B0"/>
    <w:rsid w:val="008872DE"/>
    <w:rsid w:val="00887D8F"/>
    <w:rsid w:val="00890765"/>
    <w:rsid w:val="008A6D19"/>
    <w:rsid w:val="008B48E8"/>
    <w:rsid w:val="008B6F12"/>
    <w:rsid w:val="008C309B"/>
    <w:rsid w:val="008C3A2E"/>
    <w:rsid w:val="008C52ED"/>
    <w:rsid w:val="008C6709"/>
    <w:rsid w:val="008E0CD8"/>
    <w:rsid w:val="008E5744"/>
    <w:rsid w:val="008F1848"/>
    <w:rsid w:val="008F3F1A"/>
    <w:rsid w:val="00906124"/>
    <w:rsid w:val="009101BC"/>
    <w:rsid w:val="00910AC7"/>
    <w:rsid w:val="009143EF"/>
    <w:rsid w:val="00915729"/>
    <w:rsid w:val="00916630"/>
    <w:rsid w:val="009246BF"/>
    <w:rsid w:val="00930B42"/>
    <w:rsid w:val="00940943"/>
    <w:rsid w:val="00940F0C"/>
    <w:rsid w:val="00951CEE"/>
    <w:rsid w:val="009538DA"/>
    <w:rsid w:val="00957232"/>
    <w:rsid w:val="00966888"/>
    <w:rsid w:val="00972376"/>
    <w:rsid w:val="009776F5"/>
    <w:rsid w:val="00986611"/>
    <w:rsid w:val="009879DE"/>
    <w:rsid w:val="00987F05"/>
    <w:rsid w:val="0099101A"/>
    <w:rsid w:val="009A16A8"/>
    <w:rsid w:val="009C1B8A"/>
    <w:rsid w:val="009C3942"/>
    <w:rsid w:val="009C77DD"/>
    <w:rsid w:val="009E260C"/>
    <w:rsid w:val="009F0609"/>
    <w:rsid w:val="009F3D4B"/>
    <w:rsid w:val="009F6320"/>
    <w:rsid w:val="00A1723F"/>
    <w:rsid w:val="00A2344E"/>
    <w:rsid w:val="00A3197F"/>
    <w:rsid w:val="00A34CDA"/>
    <w:rsid w:val="00A37709"/>
    <w:rsid w:val="00A4117A"/>
    <w:rsid w:val="00A53D4E"/>
    <w:rsid w:val="00A62657"/>
    <w:rsid w:val="00A74730"/>
    <w:rsid w:val="00A82107"/>
    <w:rsid w:val="00A86299"/>
    <w:rsid w:val="00A91C39"/>
    <w:rsid w:val="00AC3F92"/>
    <w:rsid w:val="00AD12C2"/>
    <w:rsid w:val="00AE0165"/>
    <w:rsid w:val="00AE0ACB"/>
    <w:rsid w:val="00AE2474"/>
    <w:rsid w:val="00AE5A2B"/>
    <w:rsid w:val="00AF1D3F"/>
    <w:rsid w:val="00AF22B6"/>
    <w:rsid w:val="00AF49A8"/>
    <w:rsid w:val="00AF7346"/>
    <w:rsid w:val="00B0776D"/>
    <w:rsid w:val="00B13FF4"/>
    <w:rsid w:val="00B15B4F"/>
    <w:rsid w:val="00B25132"/>
    <w:rsid w:val="00B26A5A"/>
    <w:rsid w:val="00B34B88"/>
    <w:rsid w:val="00B437BF"/>
    <w:rsid w:val="00B4431C"/>
    <w:rsid w:val="00B44E49"/>
    <w:rsid w:val="00B51185"/>
    <w:rsid w:val="00B53A1D"/>
    <w:rsid w:val="00B63BF2"/>
    <w:rsid w:val="00B65C3E"/>
    <w:rsid w:val="00B878A6"/>
    <w:rsid w:val="00B92722"/>
    <w:rsid w:val="00B9395B"/>
    <w:rsid w:val="00B943F2"/>
    <w:rsid w:val="00B96669"/>
    <w:rsid w:val="00BA5FDB"/>
    <w:rsid w:val="00BB1321"/>
    <w:rsid w:val="00BB1533"/>
    <w:rsid w:val="00BB37A1"/>
    <w:rsid w:val="00BC2E02"/>
    <w:rsid w:val="00BC4549"/>
    <w:rsid w:val="00BC5168"/>
    <w:rsid w:val="00BF2B1B"/>
    <w:rsid w:val="00C00D52"/>
    <w:rsid w:val="00C149E1"/>
    <w:rsid w:val="00C23F57"/>
    <w:rsid w:val="00C24A54"/>
    <w:rsid w:val="00C24EED"/>
    <w:rsid w:val="00C26BA6"/>
    <w:rsid w:val="00C27003"/>
    <w:rsid w:val="00C46D71"/>
    <w:rsid w:val="00C50DE6"/>
    <w:rsid w:val="00C61EFC"/>
    <w:rsid w:val="00C70F43"/>
    <w:rsid w:val="00C72FC9"/>
    <w:rsid w:val="00C82204"/>
    <w:rsid w:val="00C83D13"/>
    <w:rsid w:val="00C8491C"/>
    <w:rsid w:val="00C8519D"/>
    <w:rsid w:val="00C94643"/>
    <w:rsid w:val="00CA1446"/>
    <w:rsid w:val="00CA25AD"/>
    <w:rsid w:val="00CA2B13"/>
    <w:rsid w:val="00CA7B85"/>
    <w:rsid w:val="00CC16DB"/>
    <w:rsid w:val="00CC31B9"/>
    <w:rsid w:val="00CC4EB8"/>
    <w:rsid w:val="00CD53DD"/>
    <w:rsid w:val="00CE1029"/>
    <w:rsid w:val="00CE2B23"/>
    <w:rsid w:val="00D03877"/>
    <w:rsid w:val="00D03A40"/>
    <w:rsid w:val="00D10C36"/>
    <w:rsid w:val="00D14861"/>
    <w:rsid w:val="00D24E1B"/>
    <w:rsid w:val="00D334C8"/>
    <w:rsid w:val="00D34B6A"/>
    <w:rsid w:val="00D35D01"/>
    <w:rsid w:val="00D67686"/>
    <w:rsid w:val="00D67AFE"/>
    <w:rsid w:val="00D816BA"/>
    <w:rsid w:val="00D86C08"/>
    <w:rsid w:val="00D902BF"/>
    <w:rsid w:val="00DA46B4"/>
    <w:rsid w:val="00DA66F3"/>
    <w:rsid w:val="00DB1D69"/>
    <w:rsid w:val="00DB268E"/>
    <w:rsid w:val="00DC1BB7"/>
    <w:rsid w:val="00DC728F"/>
    <w:rsid w:val="00DD46DE"/>
    <w:rsid w:val="00DD58CF"/>
    <w:rsid w:val="00DD5D12"/>
    <w:rsid w:val="00DD5F0E"/>
    <w:rsid w:val="00DE1983"/>
    <w:rsid w:val="00DE28AC"/>
    <w:rsid w:val="00DE51FF"/>
    <w:rsid w:val="00DE619D"/>
    <w:rsid w:val="00DF05F8"/>
    <w:rsid w:val="00DF2E48"/>
    <w:rsid w:val="00E02054"/>
    <w:rsid w:val="00E20C9E"/>
    <w:rsid w:val="00E22C41"/>
    <w:rsid w:val="00E2479A"/>
    <w:rsid w:val="00E25B6E"/>
    <w:rsid w:val="00E3787E"/>
    <w:rsid w:val="00E61517"/>
    <w:rsid w:val="00E64E95"/>
    <w:rsid w:val="00E72D48"/>
    <w:rsid w:val="00E73512"/>
    <w:rsid w:val="00E738C6"/>
    <w:rsid w:val="00E77F7A"/>
    <w:rsid w:val="00E81C39"/>
    <w:rsid w:val="00E84D81"/>
    <w:rsid w:val="00E87EE8"/>
    <w:rsid w:val="00E9545E"/>
    <w:rsid w:val="00EA086E"/>
    <w:rsid w:val="00EC2469"/>
    <w:rsid w:val="00EC4829"/>
    <w:rsid w:val="00ED505F"/>
    <w:rsid w:val="00EE3037"/>
    <w:rsid w:val="00EE59C5"/>
    <w:rsid w:val="00F0243B"/>
    <w:rsid w:val="00F030C0"/>
    <w:rsid w:val="00F076F6"/>
    <w:rsid w:val="00F14A71"/>
    <w:rsid w:val="00F3014C"/>
    <w:rsid w:val="00F31F16"/>
    <w:rsid w:val="00F36B87"/>
    <w:rsid w:val="00F4170C"/>
    <w:rsid w:val="00F44F84"/>
    <w:rsid w:val="00F52A14"/>
    <w:rsid w:val="00F52A97"/>
    <w:rsid w:val="00F54283"/>
    <w:rsid w:val="00F626FF"/>
    <w:rsid w:val="00F642A5"/>
    <w:rsid w:val="00F7122F"/>
    <w:rsid w:val="00F712D7"/>
    <w:rsid w:val="00F74C10"/>
    <w:rsid w:val="00F9073E"/>
    <w:rsid w:val="00FA2E9E"/>
    <w:rsid w:val="00FD5134"/>
    <w:rsid w:val="00FD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>
      <o:colormru v:ext="edit" colors="#fc9,#edd8b5,#efdbbb,#f3e4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C"/>
    <w:rPr>
      <w:szCs w:val="24"/>
    </w:rPr>
  </w:style>
  <w:style w:type="paragraph" w:styleId="Heading1">
    <w:name w:val="heading 1"/>
    <w:basedOn w:val="Normal"/>
    <w:next w:val="Normal"/>
    <w:qFormat/>
    <w:rsid w:val="00F3014C"/>
    <w:pPr>
      <w:keepNext/>
      <w:suppressAutoHyphens/>
      <w:ind w:left="720" w:hanging="360"/>
      <w:outlineLvl w:val="0"/>
    </w:pPr>
    <w:rPr>
      <w:rFonts w:ascii="Footlight MT Light" w:hAnsi="Footlight MT Light"/>
      <w:b/>
      <w:sz w:val="22"/>
      <w:szCs w:val="20"/>
    </w:rPr>
  </w:style>
  <w:style w:type="paragraph" w:styleId="Heading2">
    <w:name w:val="heading 2"/>
    <w:basedOn w:val="Normal"/>
    <w:next w:val="Normal"/>
    <w:qFormat/>
    <w:rsid w:val="00F3014C"/>
    <w:pPr>
      <w:keepNext/>
      <w:outlineLvl w:val="1"/>
    </w:pPr>
    <w:rPr>
      <w:rFonts w:ascii="Footlight MT Light" w:hAnsi="Footlight MT Light"/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F3014C"/>
    <w:pPr>
      <w:keepNext/>
      <w:outlineLvl w:val="2"/>
    </w:pPr>
    <w:rPr>
      <w:rFonts w:ascii="Footlight MT Light" w:hAnsi="Footlight MT Light"/>
      <w:b/>
      <w:bCs/>
      <w:sz w:val="22"/>
    </w:rPr>
  </w:style>
  <w:style w:type="paragraph" w:styleId="Heading4">
    <w:name w:val="heading 4"/>
    <w:basedOn w:val="Normal"/>
    <w:next w:val="Normal"/>
    <w:qFormat/>
    <w:rsid w:val="00F3014C"/>
    <w:pPr>
      <w:keepNext/>
      <w:jc w:val="both"/>
      <w:outlineLvl w:val="3"/>
    </w:pPr>
    <w:rPr>
      <w:rFonts w:ascii="Footlight MT Light" w:hAnsi="Footlight MT Ligh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43C94"/>
    <w:pPr>
      <w:shd w:val="pct25" w:color="auto" w:fill="auto"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3014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3014C"/>
    <w:pPr>
      <w:spacing w:after="120"/>
    </w:pPr>
  </w:style>
  <w:style w:type="paragraph" w:styleId="Title">
    <w:name w:val="Title"/>
    <w:basedOn w:val="Normal"/>
    <w:qFormat/>
    <w:rsid w:val="00F3014C"/>
    <w:pPr>
      <w:jc w:val="center"/>
    </w:pPr>
    <w:rPr>
      <w:sz w:val="24"/>
    </w:rPr>
  </w:style>
  <w:style w:type="paragraph" w:styleId="Salutation">
    <w:name w:val="Salutation"/>
    <w:basedOn w:val="Normal"/>
    <w:next w:val="Normal"/>
    <w:semiHidden/>
    <w:rsid w:val="00F3014C"/>
  </w:style>
  <w:style w:type="paragraph" w:styleId="BodyText2">
    <w:name w:val="Body Text 2"/>
    <w:basedOn w:val="Normal"/>
    <w:semiHidden/>
    <w:rsid w:val="00F3014C"/>
    <w:rPr>
      <w:rFonts w:ascii="Arial" w:hAnsi="Arial" w:cs="Arial"/>
      <w:sz w:val="24"/>
    </w:rPr>
  </w:style>
  <w:style w:type="character" w:styleId="PageNumber">
    <w:name w:val="page number"/>
    <w:basedOn w:val="DefaultParagraphFont"/>
    <w:semiHidden/>
    <w:rsid w:val="00F3014C"/>
  </w:style>
  <w:style w:type="character" w:styleId="Hyperlink">
    <w:name w:val="Hyperlink"/>
    <w:semiHidden/>
    <w:rsid w:val="00F3014C"/>
    <w:rPr>
      <w:color w:val="0000FF"/>
      <w:u w:val="single"/>
    </w:rPr>
  </w:style>
  <w:style w:type="paragraph" w:styleId="BodyTextIndent">
    <w:name w:val="Body Text Indent"/>
    <w:basedOn w:val="Normal"/>
    <w:semiHidden/>
    <w:rsid w:val="00F3014C"/>
    <w:pPr>
      <w:suppressAutoHyphens/>
      <w:ind w:left="720" w:firstLine="360"/>
    </w:pPr>
    <w:rPr>
      <w:rFonts w:ascii="Footlight MT Light" w:hAnsi="Footlight MT Light"/>
      <w:sz w:val="22"/>
      <w:szCs w:val="20"/>
    </w:rPr>
  </w:style>
  <w:style w:type="paragraph" w:styleId="BodyTextIndent2">
    <w:name w:val="Body Text Indent 2"/>
    <w:basedOn w:val="Normal"/>
    <w:semiHidden/>
    <w:rsid w:val="00F3014C"/>
    <w:pPr>
      <w:ind w:left="1080" w:hanging="360"/>
    </w:pPr>
    <w:rPr>
      <w:rFonts w:ascii="Footlight MT Light" w:hAnsi="Footlight MT Light"/>
      <w:sz w:val="22"/>
    </w:rPr>
  </w:style>
  <w:style w:type="paragraph" w:styleId="BodyTextIndent3">
    <w:name w:val="Body Text Indent 3"/>
    <w:basedOn w:val="Normal"/>
    <w:semiHidden/>
    <w:rsid w:val="00F3014C"/>
    <w:pPr>
      <w:ind w:left="1080" w:hanging="1080"/>
    </w:pPr>
    <w:rPr>
      <w:sz w:val="22"/>
    </w:rPr>
  </w:style>
  <w:style w:type="paragraph" w:styleId="BodyText3">
    <w:name w:val="Body Text 3"/>
    <w:basedOn w:val="Normal"/>
    <w:semiHidden/>
    <w:rsid w:val="00F3014C"/>
    <w:rPr>
      <w:b/>
      <w:bCs/>
      <w:i/>
      <w:iCs/>
      <w:color w:val="000080"/>
      <w:sz w:val="24"/>
    </w:rPr>
  </w:style>
  <w:style w:type="character" w:styleId="FollowedHyperlink">
    <w:name w:val="FollowedHyperlink"/>
    <w:semiHidden/>
    <w:rsid w:val="00F3014C"/>
    <w:rPr>
      <w:color w:val="800080"/>
      <w:u w:val="single"/>
    </w:rPr>
  </w:style>
  <w:style w:type="table" w:styleId="TableGrid">
    <w:name w:val="Table Grid"/>
    <w:basedOn w:val="TableNormal"/>
    <w:uiPriority w:val="59"/>
    <w:rsid w:val="005B1B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Grid2"/>
    <w:uiPriority w:val="99"/>
    <w:rsid w:val="005B1BB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Verdana" w:hAnsi="Verdana"/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B1B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0D5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vinay_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vinay_lh</Template>
  <TotalTime>75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personal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Ulysses R. Gotera</dc:creator>
  <cp:keywords>FoxChit SOFTWARE SOLUTIONS</cp:keywords>
  <cp:lastModifiedBy>Karishma</cp:lastModifiedBy>
  <cp:revision>27</cp:revision>
  <cp:lastPrinted>2002-01-02T03:56:00Z</cp:lastPrinted>
  <dcterms:created xsi:type="dcterms:W3CDTF">2020-02-04T06:27:00Z</dcterms:created>
  <dcterms:modified xsi:type="dcterms:W3CDTF">2020-03-18T05:23:00Z</dcterms:modified>
</cp:coreProperties>
</file>