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09" w:rsidRPr="00610270" w:rsidRDefault="00610270" w:rsidP="00610270">
      <w:pPr>
        <w:pStyle w:val="Heading2"/>
        <w:rPr>
          <w:rFonts w:ascii="Arial Black" w:hAnsi="Arial Black"/>
          <w:b w:val="0"/>
          <w:bCs w:val="0"/>
          <w:sz w:val="22"/>
          <w:szCs w:val="22"/>
        </w:rPr>
      </w:pPr>
      <w:r>
        <w:rPr>
          <w:rFonts w:ascii="Arial Black" w:hAnsi="Arial Black"/>
          <w:b w:val="0"/>
          <w:bCs w:val="0"/>
          <w:sz w:val="22"/>
          <w:szCs w:val="22"/>
        </w:rPr>
        <w:t>Kapil deb sahani</w:t>
      </w:r>
    </w:p>
    <w:p w:rsidR="00F83B2E" w:rsidRDefault="00F83B2E">
      <w:pPr>
        <w:jc w:val="both"/>
        <w:rPr>
          <w:rFonts w:ascii="Arial Narrow" w:hAnsi="Arial Narrow" w:cs="Tahoma"/>
          <w:b/>
          <w:sz w:val="20"/>
          <w:szCs w:val="20"/>
        </w:rPr>
      </w:pPr>
    </w:p>
    <w:p w:rsidR="00610270" w:rsidRDefault="00610270">
      <w:pPr>
        <w:jc w:val="both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Village + post: bainchee, dist : Hooghly</w:t>
      </w:r>
    </w:p>
    <w:p w:rsidR="00610270" w:rsidRDefault="00610270">
      <w:pPr>
        <w:jc w:val="both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Ps :pandua, pin : 712134</w:t>
      </w:r>
      <w:r w:rsidR="00325597">
        <w:rPr>
          <w:rFonts w:ascii="Arial Narrow" w:hAnsi="Arial Narrow" w:cs="Tahoma"/>
          <w:b/>
          <w:sz w:val="20"/>
          <w:szCs w:val="20"/>
        </w:rPr>
        <w:t xml:space="preserve"> (WB)</w:t>
      </w:r>
    </w:p>
    <w:p w:rsidR="001423B3" w:rsidRPr="00610270" w:rsidRDefault="001423B3">
      <w:pPr>
        <w:jc w:val="both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Kapildebsahani@gmail.com</w:t>
      </w:r>
    </w:p>
    <w:p w:rsidR="00F83B2E" w:rsidRDefault="007F0158">
      <w:pPr>
        <w:pBdr>
          <w:bottom w:val="double" w:sz="40" w:space="0" w:color="000000"/>
        </w:pBdr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8159913383</w:t>
      </w:r>
    </w:p>
    <w:p w:rsidR="00F83B2E" w:rsidRDefault="00F83B2E">
      <w:pPr>
        <w:jc w:val="both"/>
        <w:rPr>
          <w:rFonts w:ascii="Arial Black" w:hAnsi="Arial Black" w:cs="Tahoma"/>
          <w:sz w:val="20"/>
          <w:szCs w:val="20"/>
          <w:u w:val="single"/>
        </w:rPr>
      </w:pPr>
      <w:r>
        <w:rPr>
          <w:rFonts w:ascii="Arial Black" w:hAnsi="Arial Black" w:cs="Tahoma"/>
          <w:sz w:val="20"/>
          <w:szCs w:val="20"/>
          <w:u w:val="single"/>
        </w:rPr>
        <w:t>Profile</w:t>
      </w:r>
    </w:p>
    <w:p w:rsidR="00F83B2E" w:rsidRDefault="00C84D93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MBA (Finance)</w:t>
      </w:r>
      <w:r w:rsidR="00F83B2E">
        <w:rPr>
          <w:rFonts w:ascii="Arial Narrow" w:hAnsi="Arial Narrow" w:cs="Tahoma"/>
          <w:sz w:val="20"/>
          <w:szCs w:val="20"/>
        </w:rPr>
        <w:t xml:space="preserve"> with </w:t>
      </w:r>
      <w:r w:rsidR="00BF3532">
        <w:rPr>
          <w:rFonts w:ascii="Arial Narrow" w:hAnsi="Arial Narrow" w:cs="Tahoma"/>
          <w:sz w:val="20"/>
          <w:szCs w:val="20"/>
        </w:rPr>
        <w:t>9</w:t>
      </w:r>
      <w:r w:rsidR="009B5CD5">
        <w:rPr>
          <w:rFonts w:ascii="Arial Narrow" w:hAnsi="Arial Narrow" w:cs="Tahoma"/>
          <w:sz w:val="20"/>
          <w:szCs w:val="20"/>
        </w:rPr>
        <w:t>years’ experience</w:t>
      </w:r>
      <w:r w:rsidR="00F83B2E">
        <w:rPr>
          <w:rFonts w:ascii="Arial Narrow" w:hAnsi="Arial Narrow" w:cs="Tahoma"/>
          <w:sz w:val="20"/>
          <w:szCs w:val="20"/>
        </w:rPr>
        <w:t xml:space="preserve">in </w:t>
      </w:r>
      <w:r w:rsidR="00610270">
        <w:rPr>
          <w:rFonts w:ascii="Arial Narrow" w:hAnsi="Arial Narrow" w:cs="Tahoma"/>
          <w:sz w:val="20"/>
          <w:szCs w:val="20"/>
        </w:rPr>
        <w:t xml:space="preserve"> NBFC</w:t>
      </w:r>
      <w:r w:rsidR="00F83B2E">
        <w:rPr>
          <w:rFonts w:ascii="Arial Narrow" w:hAnsi="Arial Narrow" w:cs="Tahoma"/>
          <w:sz w:val="20"/>
          <w:szCs w:val="20"/>
        </w:rPr>
        <w:t>. Having sharp conceptual skill and hard working attitude. Seeking a suitable position in</w:t>
      </w:r>
      <w:r w:rsidR="002A321F">
        <w:rPr>
          <w:rFonts w:ascii="Arial Narrow" w:hAnsi="Arial Narrow" w:cs="Tahoma"/>
          <w:sz w:val="20"/>
          <w:szCs w:val="20"/>
        </w:rPr>
        <w:t xml:space="preserve"> commercial / </w:t>
      </w:r>
      <w:r w:rsidR="00610270">
        <w:rPr>
          <w:rFonts w:ascii="Arial Narrow" w:hAnsi="Arial Narrow" w:cs="Tahoma"/>
          <w:sz w:val="20"/>
          <w:szCs w:val="20"/>
        </w:rPr>
        <w:t xml:space="preserve">Finance </w:t>
      </w:r>
      <w:r w:rsidR="002A321F">
        <w:rPr>
          <w:rFonts w:ascii="Arial Narrow" w:hAnsi="Arial Narrow" w:cs="Tahoma"/>
          <w:sz w:val="20"/>
          <w:szCs w:val="20"/>
        </w:rPr>
        <w:t xml:space="preserve"> / Banking</w:t>
      </w:r>
      <w:r w:rsidR="00F83B2E">
        <w:rPr>
          <w:rFonts w:ascii="Arial Narrow" w:hAnsi="Arial Narrow" w:cs="Tahoma"/>
          <w:sz w:val="20"/>
          <w:szCs w:val="20"/>
        </w:rPr>
        <w:t xml:space="preserve"> function in a reputed organization.</w:t>
      </w:r>
    </w:p>
    <w:p w:rsidR="00F83B2E" w:rsidRDefault="00F83B2E">
      <w:pPr>
        <w:pBdr>
          <w:bottom w:val="double" w:sz="40" w:space="1" w:color="000000"/>
        </w:pBd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F4993" w:rsidRDefault="00F83B2E" w:rsidP="00FF4993">
      <w:pPr>
        <w:jc w:val="both"/>
        <w:rPr>
          <w:rFonts w:ascii="Arial Black" w:hAnsi="Arial Black" w:cs="Tahoma"/>
          <w:sz w:val="20"/>
          <w:szCs w:val="20"/>
          <w:u w:val="single"/>
        </w:rPr>
      </w:pPr>
      <w:r>
        <w:rPr>
          <w:rFonts w:ascii="Arial Black" w:hAnsi="Arial Black" w:cs="Tahoma"/>
          <w:sz w:val="20"/>
          <w:szCs w:val="20"/>
          <w:u w:val="single"/>
        </w:rPr>
        <w:t>Career Path</w:t>
      </w:r>
    </w:p>
    <w:p w:rsidR="00FD7D29" w:rsidRPr="00E866FC" w:rsidRDefault="00610270" w:rsidP="00E866FC">
      <w:pPr>
        <w:pStyle w:val="ListParagraph"/>
        <w:numPr>
          <w:ilvl w:val="0"/>
          <w:numId w:val="17"/>
        </w:numPr>
        <w:jc w:val="both"/>
        <w:rPr>
          <w:rFonts w:ascii="Arial Black" w:hAnsi="Arial Black" w:cs="Tahoma"/>
          <w:sz w:val="20"/>
          <w:szCs w:val="20"/>
        </w:rPr>
      </w:pPr>
      <w:r w:rsidRPr="00E866FC">
        <w:rPr>
          <w:rFonts w:ascii="Arial Black" w:hAnsi="Arial Black" w:cs="Tahoma"/>
          <w:sz w:val="20"/>
          <w:szCs w:val="20"/>
        </w:rPr>
        <w:t>MAHINDRA AND MAHINDRA FINANCIAL SERVICES LTD</w:t>
      </w:r>
    </w:p>
    <w:p w:rsidR="00FD7D29" w:rsidRDefault="00E866FC" w:rsidP="001A03F6">
      <w:pPr>
        <w:jc w:val="both"/>
        <w:rPr>
          <w:sz w:val="22"/>
          <w:szCs w:val="22"/>
        </w:rPr>
      </w:pPr>
      <w:r>
        <w:rPr>
          <w:rFonts w:ascii="Arial Narrow" w:hAnsi="Arial Narrow" w:cs="Tahoma"/>
          <w:sz w:val="20"/>
          <w:szCs w:val="20"/>
        </w:rPr>
        <w:t xml:space="preserve">                Executive</w:t>
      </w:r>
      <w:r w:rsidR="00B422EB">
        <w:rPr>
          <w:rFonts w:ascii="Arial Narrow" w:hAnsi="Arial Narrow" w:cs="Tahoma"/>
          <w:sz w:val="20"/>
          <w:szCs w:val="20"/>
        </w:rPr>
        <w:t xml:space="preserve"> from </w:t>
      </w:r>
      <w:r w:rsidR="00610270">
        <w:rPr>
          <w:rFonts w:ascii="Arial Narrow" w:hAnsi="Arial Narrow" w:cs="Tahoma"/>
          <w:sz w:val="20"/>
          <w:szCs w:val="20"/>
        </w:rPr>
        <w:t>NOV 27,2007</w:t>
      </w:r>
      <w:r>
        <w:rPr>
          <w:rFonts w:ascii="Arial Narrow" w:hAnsi="Arial Narrow" w:cs="Tahoma"/>
          <w:sz w:val="20"/>
          <w:szCs w:val="20"/>
        </w:rPr>
        <w:t xml:space="preserve">, </w:t>
      </w:r>
      <w:r w:rsidR="002313AC">
        <w:rPr>
          <w:rFonts w:ascii="Arial Narrow" w:hAnsi="Arial Narrow" w:cs="Tahoma"/>
          <w:sz w:val="20"/>
          <w:szCs w:val="20"/>
        </w:rPr>
        <w:t>CUSTOMER MANAGER</w:t>
      </w:r>
    </w:p>
    <w:p w:rsidR="001A03F6" w:rsidRDefault="001A03F6" w:rsidP="001A03F6">
      <w:pPr>
        <w:jc w:val="both"/>
        <w:rPr>
          <w:rFonts w:ascii="Arial Narrow" w:hAnsi="Arial Narrow" w:cs="Tahoma"/>
          <w:sz w:val="20"/>
          <w:szCs w:val="20"/>
        </w:rPr>
      </w:pPr>
      <w:r w:rsidRPr="00BF3A02">
        <w:rPr>
          <w:rFonts w:ascii="Arial Narrow" w:hAnsi="Arial Narrow" w:cs="Tahoma"/>
          <w:b/>
          <w:sz w:val="20"/>
          <w:szCs w:val="20"/>
        </w:rPr>
        <w:t>My job profile includes</w:t>
      </w:r>
      <w:r>
        <w:rPr>
          <w:rFonts w:ascii="Arial Narrow" w:hAnsi="Arial Narrow" w:cs="Tahoma"/>
          <w:sz w:val="20"/>
          <w:szCs w:val="20"/>
        </w:rPr>
        <w:t>:</w:t>
      </w:r>
    </w:p>
    <w:p w:rsidR="00D96FF6" w:rsidRDefault="00D96FF6" w:rsidP="001A03F6">
      <w:pPr>
        <w:jc w:val="both"/>
        <w:rPr>
          <w:rFonts w:ascii="Arial Narrow" w:hAnsi="Arial Narrow" w:cs="Tahoma"/>
          <w:sz w:val="20"/>
          <w:szCs w:val="20"/>
        </w:rPr>
      </w:pPr>
    </w:p>
    <w:p w:rsidR="006218C0" w:rsidRPr="00DD4D8B" w:rsidRDefault="00610270" w:rsidP="00DD4D8B">
      <w:pPr>
        <w:numPr>
          <w:ilvl w:val="0"/>
          <w:numId w:val="3"/>
        </w:numPr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Increase business volume from  a certain a</w:t>
      </w:r>
      <w:r w:rsidR="00DD4D8B">
        <w:rPr>
          <w:rFonts w:ascii="Arial Narrow" w:hAnsi="Arial Narrow" w:cs="Tahoma"/>
          <w:sz w:val="20"/>
          <w:szCs w:val="20"/>
        </w:rPr>
        <w:t>re</w:t>
      </w:r>
    </w:p>
    <w:p w:rsidR="00D96FF6" w:rsidRDefault="00D96FF6" w:rsidP="00D96FF6">
      <w:pPr>
        <w:ind w:left="720"/>
        <w:rPr>
          <w:rFonts w:ascii="Arial Narrow" w:hAnsi="Arial Narrow" w:cs="Tahoma"/>
          <w:sz w:val="20"/>
          <w:szCs w:val="20"/>
        </w:rPr>
      </w:pPr>
    </w:p>
    <w:p w:rsidR="00D775F9" w:rsidRDefault="00D96FF6" w:rsidP="006218C0">
      <w:pPr>
        <w:numPr>
          <w:ilvl w:val="0"/>
          <w:numId w:val="3"/>
        </w:numPr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Field inspection, TAT, direct marketing</w:t>
      </w:r>
    </w:p>
    <w:p w:rsidR="00D96FF6" w:rsidRDefault="00D96FF6" w:rsidP="00D96FF6">
      <w:pPr>
        <w:pStyle w:val="ListParagraph"/>
        <w:rPr>
          <w:rFonts w:ascii="Arial Narrow" w:hAnsi="Arial Narrow" w:cs="Tahoma"/>
          <w:sz w:val="20"/>
          <w:szCs w:val="20"/>
        </w:rPr>
      </w:pPr>
    </w:p>
    <w:p w:rsidR="00D96FF6" w:rsidRDefault="00D96FF6" w:rsidP="00D96FF6">
      <w:pPr>
        <w:ind w:left="720"/>
        <w:rPr>
          <w:rFonts w:ascii="Arial Narrow" w:hAnsi="Arial Narrow" w:cs="Tahoma"/>
          <w:sz w:val="20"/>
          <w:szCs w:val="20"/>
        </w:rPr>
      </w:pPr>
    </w:p>
    <w:p w:rsidR="00D775F9" w:rsidRDefault="00D96FF6" w:rsidP="006218C0">
      <w:pPr>
        <w:numPr>
          <w:ilvl w:val="0"/>
          <w:numId w:val="3"/>
        </w:numPr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New customer portfolio management</w:t>
      </w:r>
    </w:p>
    <w:p w:rsidR="00D96FF6" w:rsidRPr="000B63C8" w:rsidRDefault="00D96FF6" w:rsidP="00D96FF6">
      <w:pPr>
        <w:ind w:left="720"/>
        <w:rPr>
          <w:rStyle w:val="SubtleEmphasis"/>
        </w:rPr>
      </w:pPr>
    </w:p>
    <w:p w:rsidR="00D775F9" w:rsidRDefault="00D96FF6" w:rsidP="006218C0">
      <w:pPr>
        <w:numPr>
          <w:ilvl w:val="0"/>
          <w:numId w:val="3"/>
        </w:numPr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Looking products like tr</w:t>
      </w:r>
      <w:r w:rsidR="005402F6">
        <w:rPr>
          <w:rFonts w:ascii="Arial Narrow" w:hAnsi="Arial Narrow" w:cs="Tahoma"/>
          <w:sz w:val="20"/>
          <w:szCs w:val="20"/>
        </w:rPr>
        <w:t>actor,auto,maruti,pl,two wheeler</w:t>
      </w:r>
    </w:p>
    <w:p w:rsidR="00D96FF6" w:rsidRDefault="00D96FF6" w:rsidP="00D96FF6">
      <w:pPr>
        <w:pStyle w:val="ListParagraph"/>
        <w:rPr>
          <w:rFonts w:ascii="Arial Narrow" w:hAnsi="Arial Narrow" w:cs="Tahoma"/>
          <w:sz w:val="20"/>
          <w:szCs w:val="20"/>
        </w:rPr>
      </w:pPr>
    </w:p>
    <w:p w:rsidR="00D96FF6" w:rsidRDefault="00D96FF6" w:rsidP="00D96FF6">
      <w:pPr>
        <w:ind w:left="720"/>
        <w:rPr>
          <w:rFonts w:ascii="Arial Narrow" w:hAnsi="Arial Narrow" w:cs="Tahoma"/>
          <w:sz w:val="20"/>
          <w:szCs w:val="20"/>
        </w:rPr>
      </w:pPr>
    </w:p>
    <w:p w:rsidR="00C33E49" w:rsidRDefault="00D96FF6" w:rsidP="00C33E49">
      <w:pPr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Npa ,fnpa customer </w:t>
      </w:r>
      <w:r w:rsidR="00325597">
        <w:rPr>
          <w:rFonts w:ascii="Arial" w:hAnsi="Arial" w:cs="Arial"/>
          <w:color w:val="000000"/>
          <w:sz w:val="20"/>
          <w:szCs w:val="20"/>
        </w:rPr>
        <w:t>collectio</w:t>
      </w:r>
      <w:r w:rsidR="005402F6">
        <w:rPr>
          <w:rFonts w:ascii="Arial" w:hAnsi="Arial" w:cs="Arial"/>
          <w:color w:val="000000"/>
          <w:sz w:val="20"/>
          <w:szCs w:val="20"/>
        </w:rPr>
        <w:t>n</w:t>
      </w:r>
    </w:p>
    <w:p w:rsidR="00D96FF6" w:rsidRDefault="00D96FF6" w:rsidP="00D96FF6">
      <w:pPr>
        <w:ind w:left="720"/>
        <w:rPr>
          <w:rFonts w:ascii="Arial" w:hAnsi="Arial" w:cs="Arial"/>
          <w:color w:val="000000"/>
          <w:sz w:val="20"/>
          <w:szCs w:val="20"/>
        </w:rPr>
      </w:pPr>
    </w:p>
    <w:p w:rsidR="00C33E49" w:rsidRPr="00C33E49" w:rsidRDefault="00D96FF6" w:rsidP="00C33E49">
      <w:pPr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Team lead</w:t>
      </w:r>
    </w:p>
    <w:p w:rsidR="006218C0" w:rsidRPr="00C33E49" w:rsidRDefault="006218C0" w:rsidP="00C33E49">
      <w:pPr>
        <w:ind w:left="360"/>
        <w:rPr>
          <w:rFonts w:ascii="Arial" w:hAnsi="Arial" w:cs="Arial"/>
          <w:color w:val="000000"/>
          <w:sz w:val="20"/>
          <w:szCs w:val="20"/>
        </w:rPr>
      </w:pPr>
    </w:p>
    <w:p w:rsidR="00C71D4A" w:rsidRPr="00D96FF6" w:rsidRDefault="00C71D4A" w:rsidP="00D96FF6">
      <w:pPr>
        <w:rPr>
          <w:rFonts w:ascii="Arial Narrow" w:hAnsi="Arial Narrow" w:cs="Tahoma"/>
          <w:b/>
          <w:sz w:val="20"/>
          <w:szCs w:val="20"/>
        </w:rPr>
      </w:pPr>
    </w:p>
    <w:p w:rsidR="00F83B2E" w:rsidRDefault="000E2DDF" w:rsidP="00BF3A02">
      <w:pPr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As per my study curriculum, </w:t>
      </w:r>
      <w:r w:rsidR="00A90B56">
        <w:rPr>
          <w:rFonts w:ascii="Arial Narrow" w:hAnsi="Arial Narrow" w:cs="Tahoma"/>
          <w:sz w:val="20"/>
          <w:szCs w:val="20"/>
        </w:rPr>
        <w:t xml:space="preserve">I have also undergone </w:t>
      </w:r>
      <w:r w:rsidR="00325597">
        <w:rPr>
          <w:rFonts w:ascii="Arial Narrow" w:hAnsi="Arial Narrow" w:cs="Tahoma"/>
          <w:sz w:val="20"/>
          <w:szCs w:val="20"/>
        </w:rPr>
        <w:t>in-depth</w:t>
      </w:r>
      <w:r w:rsidR="00A90B56">
        <w:rPr>
          <w:rFonts w:ascii="Arial Narrow" w:hAnsi="Arial Narrow" w:cs="Tahoma"/>
          <w:sz w:val="20"/>
          <w:szCs w:val="20"/>
        </w:rPr>
        <w:t xml:space="preserve"> trai</w:t>
      </w:r>
      <w:r w:rsidR="00325597">
        <w:rPr>
          <w:rFonts w:ascii="Arial Narrow" w:hAnsi="Arial Narrow" w:cs="Tahoma"/>
          <w:sz w:val="20"/>
          <w:szCs w:val="20"/>
        </w:rPr>
        <w:t>ni</w:t>
      </w:r>
      <w:r w:rsidR="00A90B56">
        <w:rPr>
          <w:rFonts w:ascii="Arial Narrow" w:hAnsi="Arial Narrow" w:cs="Tahoma"/>
          <w:sz w:val="20"/>
          <w:szCs w:val="20"/>
        </w:rPr>
        <w:t xml:space="preserve">ng program in Bajaj Allianz Life Insurance Co. Ltd. </w:t>
      </w:r>
      <w:r>
        <w:rPr>
          <w:rFonts w:ascii="Arial Narrow" w:hAnsi="Arial Narrow" w:cs="Tahoma"/>
          <w:sz w:val="20"/>
          <w:szCs w:val="20"/>
        </w:rPr>
        <w:t>f</w:t>
      </w:r>
      <w:r w:rsidR="00A90B56">
        <w:rPr>
          <w:rFonts w:ascii="Arial Narrow" w:hAnsi="Arial Narrow" w:cs="Tahoma"/>
          <w:sz w:val="20"/>
          <w:szCs w:val="20"/>
        </w:rPr>
        <w:t>rom April’2006 to August’2006</w:t>
      </w:r>
      <w:r w:rsidR="004B4E0C">
        <w:rPr>
          <w:rFonts w:ascii="Arial Narrow" w:hAnsi="Arial Narrow" w:cs="Tahoma"/>
          <w:sz w:val="20"/>
          <w:szCs w:val="20"/>
        </w:rPr>
        <w:t>.</w:t>
      </w:r>
    </w:p>
    <w:p w:rsidR="00E866FC" w:rsidRPr="005D4E3F" w:rsidRDefault="00E866FC" w:rsidP="00E866FC">
      <w:pPr>
        <w:rPr>
          <w:rFonts w:ascii="Arial Black" w:hAnsi="Arial Black" w:cs="Angsana New"/>
          <w:b/>
          <w:sz w:val="20"/>
          <w:szCs w:val="20"/>
        </w:rPr>
      </w:pPr>
    </w:p>
    <w:p w:rsidR="005402F6" w:rsidRPr="005D4E3F" w:rsidRDefault="005402F6" w:rsidP="00E866FC">
      <w:pPr>
        <w:pStyle w:val="ListParagraph"/>
        <w:numPr>
          <w:ilvl w:val="0"/>
          <w:numId w:val="19"/>
        </w:numPr>
        <w:rPr>
          <w:rFonts w:ascii="Arial Black" w:hAnsi="Arial Black" w:cs="Angsana New"/>
          <w:b/>
          <w:sz w:val="20"/>
          <w:szCs w:val="20"/>
        </w:rPr>
      </w:pPr>
      <w:r w:rsidRPr="005D4E3F">
        <w:rPr>
          <w:rFonts w:ascii="Arial Black" w:hAnsi="Arial Black" w:cs="Angsana New"/>
          <w:b/>
          <w:sz w:val="20"/>
          <w:szCs w:val="20"/>
        </w:rPr>
        <w:t>CARES NEW HOLLAND FIAT INDIA PVT LTD</w:t>
      </w:r>
    </w:p>
    <w:p w:rsidR="00E866FC" w:rsidRDefault="005402F6" w:rsidP="005402F6">
      <w:pPr>
        <w:tabs>
          <w:tab w:val="left" w:pos="1800"/>
        </w:tabs>
        <w:rPr>
          <w:rFonts w:ascii="Arial Narrow" w:hAnsi="Arial Narrow" w:cs="Tahoma"/>
        </w:rPr>
      </w:pPr>
      <w:r w:rsidRPr="005402F6">
        <w:rPr>
          <w:rFonts w:ascii="Arial Narrow" w:hAnsi="Arial Narrow" w:cs="Tahoma"/>
        </w:rPr>
        <w:t>Executive from</w:t>
      </w:r>
      <w:r>
        <w:rPr>
          <w:rFonts w:ascii="Arial Narrow" w:hAnsi="Arial Narrow" w:cs="Tahoma"/>
        </w:rPr>
        <w:t>may 16, 2016</w:t>
      </w:r>
      <w:r w:rsidR="00E866FC">
        <w:rPr>
          <w:rFonts w:ascii="Arial Narrow" w:hAnsi="Arial Narrow" w:cs="Tahoma"/>
        </w:rPr>
        <w:t xml:space="preserve"> as Sr executive current CTC Rs 3 lakh per annum</w:t>
      </w:r>
    </w:p>
    <w:p w:rsidR="005402F6" w:rsidRPr="005D4E3F" w:rsidRDefault="005402F6" w:rsidP="005402F6">
      <w:pPr>
        <w:tabs>
          <w:tab w:val="left" w:pos="1800"/>
        </w:tabs>
        <w:rPr>
          <w:rFonts w:ascii="Arial Narrow" w:hAnsi="Arial Narrow" w:cs="Tahoma"/>
          <w:sz w:val="20"/>
          <w:szCs w:val="20"/>
        </w:rPr>
      </w:pPr>
      <w:r w:rsidRPr="005D4E3F">
        <w:rPr>
          <w:rFonts w:ascii="Arial Narrow" w:hAnsi="Arial Narrow" w:cs="Tahoma"/>
          <w:b/>
          <w:sz w:val="20"/>
          <w:szCs w:val="20"/>
        </w:rPr>
        <w:t>My job profile includes</w:t>
      </w:r>
      <w:r w:rsidRPr="005D4E3F">
        <w:rPr>
          <w:rFonts w:ascii="Arial Narrow" w:hAnsi="Arial Narrow" w:cs="Tahoma"/>
          <w:b/>
          <w:sz w:val="20"/>
          <w:szCs w:val="20"/>
        </w:rPr>
        <w:tab/>
      </w:r>
    </w:p>
    <w:p w:rsidR="005402F6" w:rsidRPr="00C51B51" w:rsidRDefault="005402F6" w:rsidP="005402F6">
      <w:pPr>
        <w:tabs>
          <w:tab w:val="left" w:pos="1800"/>
        </w:tabs>
        <w:rPr>
          <w:rFonts w:ascii="Arial Narrow" w:hAnsi="Arial Narrow" w:cs="Tahoma"/>
          <w:sz w:val="22"/>
          <w:szCs w:val="22"/>
        </w:rPr>
      </w:pPr>
    </w:p>
    <w:p w:rsidR="005402F6" w:rsidRPr="00DD4D8B" w:rsidRDefault="00DD4D8B" w:rsidP="00DD4D8B">
      <w:pPr>
        <w:pStyle w:val="ListParagraph"/>
        <w:numPr>
          <w:ilvl w:val="0"/>
          <w:numId w:val="11"/>
        </w:numPr>
        <w:tabs>
          <w:tab w:val="left" w:pos="1800"/>
        </w:tabs>
        <w:rPr>
          <w:rFonts w:ascii="Arial Narrow" w:hAnsi="Arial Narrow" w:cs="Tahoma"/>
          <w:sz w:val="22"/>
          <w:szCs w:val="22"/>
        </w:rPr>
      </w:pPr>
      <w:r w:rsidRPr="00DD4D8B">
        <w:rPr>
          <w:rFonts w:ascii="Arial Narrow" w:hAnsi="Arial Narrow" w:cs="Tahoma"/>
          <w:sz w:val="22"/>
          <w:szCs w:val="22"/>
        </w:rPr>
        <w:t>D</w:t>
      </w:r>
      <w:r w:rsidR="00C51B51" w:rsidRPr="00DD4D8B">
        <w:rPr>
          <w:rFonts w:ascii="Arial Narrow" w:hAnsi="Arial Narrow" w:cs="Tahoma"/>
          <w:sz w:val="22"/>
          <w:szCs w:val="22"/>
        </w:rPr>
        <w:t>ealer</w:t>
      </w:r>
      <w:r>
        <w:rPr>
          <w:rFonts w:ascii="Arial Narrow" w:hAnsi="Arial Narrow" w:cs="Tahoma"/>
          <w:sz w:val="22"/>
          <w:szCs w:val="22"/>
        </w:rPr>
        <w:t xml:space="preserve"> handling</w:t>
      </w:r>
      <w:bookmarkStart w:id="0" w:name="_GoBack"/>
      <w:bookmarkEnd w:id="0"/>
    </w:p>
    <w:p w:rsidR="00C51B51" w:rsidRDefault="00C51B51" w:rsidP="005402F6">
      <w:pPr>
        <w:tabs>
          <w:tab w:val="left" w:pos="1800"/>
        </w:tabs>
        <w:rPr>
          <w:rFonts w:ascii="Arial Narrow" w:hAnsi="Arial Narrow" w:cs="Tahoma"/>
          <w:b/>
          <w:sz w:val="22"/>
          <w:szCs w:val="22"/>
        </w:rPr>
      </w:pPr>
    </w:p>
    <w:p w:rsidR="00C51B51" w:rsidRPr="00DD4D8B" w:rsidRDefault="00C51B51" w:rsidP="00DD4D8B">
      <w:pPr>
        <w:pStyle w:val="ListParagraph"/>
        <w:numPr>
          <w:ilvl w:val="0"/>
          <w:numId w:val="12"/>
        </w:numPr>
        <w:tabs>
          <w:tab w:val="left" w:pos="1800"/>
        </w:tabs>
        <w:rPr>
          <w:rFonts w:ascii="Arial Narrow" w:hAnsi="Arial Narrow" w:cs="Tahoma"/>
          <w:sz w:val="22"/>
          <w:szCs w:val="22"/>
        </w:rPr>
      </w:pPr>
      <w:r w:rsidRPr="00DD4D8B">
        <w:rPr>
          <w:rFonts w:ascii="Arial Narrow" w:hAnsi="Arial Narrow" w:cs="Tahoma"/>
          <w:sz w:val="22"/>
          <w:szCs w:val="22"/>
        </w:rPr>
        <w:t>Complete all the loan disbursement process</w:t>
      </w:r>
    </w:p>
    <w:p w:rsidR="00C51B51" w:rsidRPr="00C51B51" w:rsidRDefault="00C51B51" w:rsidP="005402F6">
      <w:pPr>
        <w:tabs>
          <w:tab w:val="left" w:pos="1800"/>
        </w:tabs>
        <w:rPr>
          <w:rFonts w:ascii="Arial Narrow" w:hAnsi="Arial Narrow" w:cs="Tahoma"/>
          <w:sz w:val="22"/>
          <w:szCs w:val="22"/>
        </w:rPr>
      </w:pPr>
    </w:p>
    <w:p w:rsidR="00C51B51" w:rsidRPr="00C51B51" w:rsidRDefault="00C51B51" w:rsidP="005402F6">
      <w:pPr>
        <w:tabs>
          <w:tab w:val="left" w:pos="1800"/>
        </w:tabs>
        <w:rPr>
          <w:rFonts w:ascii="Arial Narrow" w:hAnsi="Arial Narrow" w:cs="Tahoma"/>
          <w:sz w:val="22"/>
          <w:szCs w:val="22"/>
        </w:rPr>
      </w:pPr>
    </w:p>
    <w:p w:rsidR="00C51B51" w:rsidRPr="00DD4D8B" w:rsidRDefault="00C51B51" w:rsidP="00DD4D8B">
      <w:pPr>
        <w:pStyle w:val="ListParagraph"/>
        <w:numPr>
          <w:ilvl w:val="0"/>
          <w:numId w:val="13"/>
        </w:numPr>
        <w:tabs>
          <w:tab w:val="left" w:pos="1800"/>
        </w:tabs>
        <w:rPr>
          <w:rFonts w:ascii="Arial Narrow" w:hAnsi="Arial Narrow" w:cs="Tahoma"/>
          <w:sz w:val="22"/>
          <w:szCs w:val="22"/>
        </w:rPr>
      </w:pPr>
      <w:r w:rsidRPr="00DD4D8B">
        <w:rPr>
          <w:rFonts w:ascii="Arial Narrow" w:hAnsi="Arial Narrow" w:cs="Tahoma"/>
          <w:sz w:val="22"/>
          <w:szCs w:val="22"/>
        </w:rPr>
        <w:t>Field inspection, TAT, new customer portfolio management.</w:t>
      </w:r>
    </w:p>
    <w:p w:rsidR="00C51B51" w:rsidRPr="00C51B51" w:rsidRDefault="00C51B51" w:rsidP="005402F6">
      <w:pPr>
        <w:tabs>
          <w:tab w:val="left" w:pos="1800"/>
        </w:tabs>
        <w:rPr>
          <w:rFonts w:ascii="Arial Narrow" w:hAnsi="Arial Narrow" w:cs="Tahoma"/>
          <w:sz w:val="22"/>
          <w:szCs w:val="22"/>
        </w:rPr>
      </w:pPr>
    </w:p>
    <w:p w:rsidR="00C51B51" w:rsidRPr="00C51B51" w:rsidRDefault="00C51B51" w:rsidP="005402F6">
      <w:pPr>
        <w:tabs>
          <w:tab w:val="left" w:pos="1800"/>
        </w:tabs>
        <w:rPr>
          <w:rFonts w:ascii="Arial Narrow" w:hAnsi="Arial Narrow" w:cs="Tahoma"/>
          <w:sz w:val="22"/>
          <w:szCs w:val="22"/>
        </w:rPr>
      </w:pPr>
    </w:p>
    <w:p w:rsidR="00C51B51" w:rsidRPr="00DD4D8B" w:rsidRDefault="00C51B51" w:rsidP="00DD4D8B">
      <w:pPr>
        <w:pStyle w:val="ListParagraph"/>
        <w:numPr>
          <w:ilvl w:val="0"/>
          <w:numId w:val="14"/>
        </w:numPr>
        <w:tabs>
          <w:tab w:val="left" w:pos="1800"/>
        </w:tabs>
        <w:rPr>
          <w:rFonts w:ascii="Arial Narrow" w:hAnsi="Arial Narrow" w:cs="Tahoma"/>
          <w:sz w:val="22"/>
          <w:szCs w:val="22"/>
        </w:rPr>
      </w:pPr>
      <w:r w:rsidRPr="00DD4D8B">
        <w:rPr>
          <w:rFonts w:ascii="Arial Narrow" w:hAnsi="Arial Narrow" w:cs="Tahoma"/>
          <w:sz w:val="22"/>
          <w:szCs w:val="22"/>
        </w:rPr>
        <w:t xml:space="preserve">Collection </w:t>
      </w:r>
      <w:r w:rsidR="00DD4D8B">
        <w:rPr>
          <w:rFonts w:ascii="Arial Narrow" w:hAnsi="Arial Narrow" w:cs="Tahoma"/>
          <w:sz w:val="22"/>
          <w:szCs w:val="22"/>
        </w:rPr>
        <w:t>of EMI</w:t>
      </w:r>
      <w:r w:rsidRPr="00DD4D8B">
        <w:rPr>
          <w:rFonts w:ascii="Arial Narrow" w:hAnsi="Arial Narrow" w:cs="Tahoma"/>
          <w:sz w:val="22"/>
          <w:szCs w:val="22"/>
        </w:rPr>
        <w:t xml:space="preserve"> of the existing customers </w:t>
      </w:r>
    </w:p>
    <w:p w:rsidR="00C51B51" w:rsidRPr="00C51B51" w:rsidRDefault="00C51B51" w:rsidP="005402F6">
      <w:pPr>
        <w:tabs>
          <w:tab w:val="left" w:pos="1800"/>
        </w:tabs>
        <w:rPr>
          <w:rFonts w:ascii="Arial Narrow" w:hAnsi="Arial Narrow" w:cs="Tahoma"/>
          <w:sz w:val="22"/>
          <w:szCs w:val="22"/>
        </w:rPr>
      </w:pPr>
    </w:p>
    <w:p w:rsidR="00C51B51" w:rsidRPr="00C51B51" w:rsidRDefault="00C51B51" w:rsidP="005402F6">
      <w:pPr>
        <w:tabs>
          <w:tab w:val="left" w:pos="1800"/>
        </w:tabs>
        <w:rPr>
          <w:rFonts w:ascii="Arial Narrow" w:hAnsi="Arial Narrow" w:cs="Tahoma"/>
          <w:sz w:val="22"/>
          <w:szCs w:val="22"/>
        </w:rPr>
      </w:pPr>
    </w:p>
    <w:p w:rsidR="00C51B51" w:rsidRPr="00DD4D8B" w:rsidRDefault="00C51B51" w:rsidP="00DD4D8B">
      <w:pPr>
        <w:pStyle w:val="ListParagraph"/>
        <w:numPr>
          <w:ilvl w:val="0"/>
          <w:numId w:val="15"/>
        </w:numPr>
        <w:tabs>
          <w:tab w:val="left" w:pos="1800"/>
        </w:tabs>
        <w:rPr>
          <w:rFonts w:ascii="Arial Narrow" w:hAnsi="Arial Narrow" w:cs="Tahoma"/>
          <w:b/>
          <w:sz w:val="22"/>
          <w:szCs w:val="22"/>
        </w:rPr>
      </w:pPr>
      <w:r w:rsidRPr="00DD4D8B">
        <w:rPr>
          <w:rFonts w:ascii="Arial Narrow" w:hAnsi="Arial Narrow" w:cs="Tahoma"/>
          <w:sz w:val="22"/>
          <w:szCs w:val="22"/>
        </w:rPr>
        <w:t xml:space="preserve">NPA and FNPA handling </w:t>
      </w:r>
    </w:p>
    <w:p w:rsidR="00DD4D8B" w:rsidRDefault="00DD4D8B" w:rsidP="00DD4D8B">
      <w:pPr>
        <w:tabs>
          <w:tab w:val="left" w:pos="1800"/>
        </w:tabs>
        <w:rPr>
          <w:rFonts w:ascii="Arial Narrow" w:hAnsi="Arial Narrow" w:cs="Tahoma"/>
          <w:b/>
          <w:sz w:val="22"/>
          <w:szCs w:val="22"/>
        </w:rPr>
      </w:pPr>
    </w:p>
    <w:p w:rsidR="005402F6" w:rsidRPr="00DD4D8B" w:rsidRDefault="005402F6" w:rsidP="00DD4D8B">
      <w:pPr>
        <w:tabs>
          <w:tab w:val="left" w:pos="1800"/>
        </w:tabs>
        <w:rPr>
          <w:rFonts w:ascii="Arial Narrow" w:hAnsi="Arial Narrow" w:cs="Tahoma"/>
          <w:sz w:val="22"/>
          <w:szCs w:val="22"/>
        </w:rPr>
      </w:pPr>
    </w:p>
    <w:p w:rsidR="005402F6" w:rsidRDefault="00DD4D8B" w:rsidP="00DD4D8B">
      <w:pPr>
        <w:pStyle w:val="ListParagraph"/>
        <w:numPr>
          <w:ilvl w:val="0"/>
          <w:numId w:val="16"/>
        </w:numPr>
        <w:tabs>
          <w:tab w:val="left" w:pos="1800"/>
        </w:tabs>
        <w:rPr>
          <w:rFonts w:ascii="Arial Narrow" w:hAnsi="Arial Narrow" w:cs="Tahoma"/>
          <w:sz w:val="22"/>
          <w:szCs w:val="22"/>
        </w:rPr>
      </w:pPr>
      <w:r w:rsidRPr="00DD4D8B">
        <w:rPr>
          <w:rFonts w:ascii="Arial Narrow" w:hAnsi="Arial Narrow" w:cs="Tahoma"/>
          <w:sz w:val="22"/>
          <w:szCs w:val="22"/>
        </w:rPr>
        <w:t xml:space="preserve">Looking product only new Holland </w:t>
      </w:r>
      <w:r>
        <w:rPr>
          <w:rFonts w:ascii="Arial Narrow" w:hAnsi="Arial Narrow" w:cs="Tahoma"/>
          <w:sz w:val="22"/>
          <w:szCs w:val="22"/>
        </w:rPr>
        <w:t>tractor</w:t>
      </w:r>
    </w:p>
    <w:p w:rsidR="00DF7F11" w:rsidRDefault="00DF7F11" w:rsidP="00DF7F11">
      <w:pPr>
        <w:tabs>
          <w:tab w:val="left" w:pos="1800"/>
        </w:tabs>
        <w:rPr>
          <w:rFonts w:ascii="Arial Narrow" w:hAnsi="Arial Narrow" w:cs="Tahoma"/>
          <w:sz w:val="22"/>
          <w:szCs w:val="22"/>
        </w:rPr>
      </w:pPr>
    </w:p>
    <w:p w:rsidR="00DF7F11" w:rsidRDefault="00DF7F11" w:rsidP="00DF7F11">
      <w:pPr>
        <w:tabs>
          <w:tab w:val="left" w:pos="1800"/>
        </w:tabs>
        <w:rPr>
          <w:rFonts w:ascii="Arial Narrow" w:hAnsi="Arial Narrow" w:cs="Tahoma"/>
          <w:sz w:val="22"/>
          <w:szCs w:val="22"/>
        </w:rPr>
      </w:pPr>
    </w:p>
    <w:p w:rsidR="00DF7F11" w:rsidRDefault="00DF7F11" w:rsidP="00DF7F11">
      <w:pPr>
        <w:tabs>
          <w:tab w:val="left" w:pos="1800"/>
        </w:tabs>
        <w:rPr>
          <w:rFonts w:ascii="Arial Narrow" w:hAnsi="Arial Narrow" w:cs="Tahoma"/>
          <w:sz w:val="22"/>
          <w:szCs w:val="22"/>
        </w:rPr>
      </w:pPr>
    </w:p>
    <w:p w:rsidR="00DF7F11" w:rsidRDefault="00DF7F11" w:rsidP="00DF7F11">
      <w:pPr>
        <w:tabs>
          <w:tab w:val="left" w:pos="1800"/>
        </w:tabs>
        <w:rPr>
          <w:rFonts w:ascii="Arial Narrow" w:hAnsi="Arial Narrow" w:cs="Tahoma"/>
          <w:sz w:val="22"/>
          <w:szCs w:val="22"/>
        </w:rPr>
      </w:pPr>
    </w:p>
    <w:p w:rsidR="00DF7F11" w:rsidRPr="00DF7F11" w:rsidRDefault="00DF7F11" w:rsidP="00DF7F11">
      <w:pPr>
        <w:tabs>
          <w:tab w:val="left" w:pos="1800"/>
        </w:tabs>
        <w:rPr>
          <w:rFonts w:ascii="Arial Narrow" w:hAnsi="Arial Narrow" w:cs="Tahoma"/>
          <w:sz w:val="22"/>
          <w:szCs w:val="22"/>
        </w:rPr>
      </w:pPr>
    </w:p>
    <w:p w:rsidR="00DF7F11" w:rsidRDefault="00DF7F11" w:rsidP="00DF7F11">
      <w:pPr>
        <w:tabs>
          <w:tab w:val="left" w:pos="1800"/>
        </w:tabs>
        <w:rPr>
          <w:rFonts w:ascii="Arial Narrow" w:hAnsi="Arial Narrow" w:cs="Tahoma"/>
          <w:sz w:val="22"/>
          <w:szCs w:val="22"/>
        </w:rPr>
      </w:pPr>
    </w:p>
    <w:p w:rsidR="00DF7F11" w:rsidRDefault="00DF7F11" w:rsidP="00DF7F11">
      <w:pPr>
        <w:pStyle w:val="ListParagraph"/>
        <w:numPr>
          <w:ilvl w:val="0"/>
          <w:numId w:val="20"/>
        </w:numPr>
        <w:tabs>
          <w:tab w:val="left" w:pos="1800"/>
        </w:tabs>
        <w:rPr>
          <w:rFonts w:ascii="Arial Narrow" w:hAnsi="Arial Narrow" w:cs="Tahoma"/>
          <w:b/>
          <w:sz w:val="22"/>
          <w:szCs w:val="22"/>
        </w:rPr>
      </w:pPr>
      <w:r w:rsidRPr="00DF7F11">
        <w:rPr>
          <w:rFonts w:ascii="Arial Narrow" w:hAnsi="Arial Narrow" w:cs="Tahoma"/>
          <w:b/>
          <w:sz w:val="22"/>
          <w:szCs w:val="22"/>
        </w:rPr>
        <w:lastRenderedPageBreak/>
        <w:t>INDUSIND BANK LTD</w:t>
      </w:r>
    </w:p>
    <w:p w:rsidR="002313AC" w:rsidRPr="002313AC" w:rsidRDefault="002313AC" w:rsidP="002313AC">
      <w:pPr>
        <w:pStyle w:val="ListParagraph"/>
        <w:tabs>
          <w:tab w:val="left" w:pos="1800"/>
        </w:tabs>
        <w:ind w:left="1110"/>
        <w:rPr>
          <w:rFonts w:ascii="Arial Narrow" w:hAnsi="Arial Narrow" w:cs="Tahoma"/>
          <w:sz w:val="22"/>
          <w:szCs w:val="22"/>
        </w:rPr>
      </w:pPr>
      <w:r w:rsidRPr="002313AC">
        <w:rPr>
          <w:rFonts w:ascii="Arial Narrow" w:hAnsi="Arial Narrow" w:cs="Tahoma"/>
          <w:sz w:val="22"/>
          <w:szCs w:val="22"/>
        </w:rPr>
        <w:t>Executive from  20</w:t>
      </w:r>
      <w:r w:rsidRPr="002313AC">
        <w:rPr>
          <w:rFonts w:ascii="Arial Narrow" w:hAnsi="Arial Narrow" w:cs="Tahoma"/>
          <w:sz w:val="22"/>
          <w:szCs w:val="22"/>
          <w:vertAlign w:val="superscript"/>
        </w:rPr>
        <w:t>th</w:t>
      </w:r>
      <w:r w:rsidRPr="002313AC">
        <w:rPr>
          <w:rFonts w:ascii="Arial Narrow" w:hAnsi="Arial Narrow" w:cs="Tahoma"/>
          <w:sz w:val="22"/>
          <w:szCs w:val="22"/>
        </w:rPr>
        <w:t xml:space="preserve"> jan 2018 as DEPUTY MANAGER</w:t>
      </w:r>
    </w:p>
    <w:p w:rsidR="00DF7F11" w:rsidRDefault="00DF7F11" w:rsidP="00DF7F11">
      <w:pPr>
        <w:tabs>
          <w:tab w:val="left" w:pos="1800"/>
        </w:tabs>
        <w:rPr>
          <w:rFonts w:ascii="Arial Narrow" w:hAnsi="Arial Narrow" w:cs="Tahoma"/>
          <w:sz w:val="22"/>
          <w:szCs w:val="22"/>
        </w:rPr>
      </w:pPr>
    </w:p>
    <w:p w:rsidR="00DF7F11" w:rsidRPr="00DD4D8B" w:rsidRDefault="00DF7F11" w:rsidP="00DF7F11">
      <w:pPr>
        <w:pStyle w:val="ListParagraph"/>
        <w:numPr>
          <w:ilvl w:val="0"/>
          <w:numId w:val="11"/>
        </w:numPr>
        <w:tabs>
          <w:tab w:val="left" w:pos="1800"/>
        </w:tabs>
        <w:rPr>
          <w:rFonts w:ascii="Arial Narrow" w:hAnsi="Arial Narrow" w:cs="Tahoma"/>
          <w:sz w:val="22"/>
          <w:szCs w:val="22"/>
        </w:rPr>
      </w:pPr>
      <w:r w:rsidRPr="00DD4D8B">
        <w:rPr>
          <w:rFonts w:ascii="Arial Narrow" w:hAnsi="Arial Narrow" w:cs="Tahoma"/>
          <w:sz w:val="22"/>
          <w:szCs w:val="22"/>
        </w:rPr>
        <w:t>Dealer</w:t>
      </w:r>
      <w:r>
        <w:rPr>
          <w:rFonts w:ascii="Arial Narrow" w:hAnsi="Arial Narrow" w:cs="Tahoma"/>
          <w:sz w:val="22"/>
          <w:szCs w:val="22"/>
        </w:rPr>
        <w:t xml:space="preserve"> handling</w:t>
      </w:r>
    </w:p>
    <w:p w:rsidR="00DF7F11" w:rsidRDefault="00DF7F11" w:rsidP="00DF7F11">
      <w:pPr>
        <w:tabs>
          <w:tab w:val="left" w:pos="1800"/>
        </w:tabs>
        <w:rPr>
          <w:rFonts w:ascii="Arial Narrow" w:hAnsi="Arial Narrow" w:cs="Tahoma"/>
          <w:b/>
          <w:sz w:val="22"/>
          <w:szCs w:val="22"/>
        </w:rPr>
      </w:pPr>
    </w:p>
    <w:p w:rsidR="00DF7F11" w:rsidRDefault="00DF7F11" w:rsidP="00DF7F11">
      <w:pPr>
        <w:pStyle w:val="ListParagraph"/>
        <w:numPr>
          <w:ilvl w:val="0"/>
          <w:numId w:val="12"/>
        </w:numPr>
        <w:tabs>
          <w:tab w:val="left" w:pos="1800"/>
        </w:tabs>
        <w:rPr>
          <w:rFonts w:ascii="Arial Narrow" w:hAnsi="Arial Narrow" w:cs="Tahoma"/>
          <w:sz w:val="22"/>
          <w:szCs w:val="22"/>
        </w:rPr>
      </w:pPr>
      <w:r w:rsidRPr="00DD4D8B">
        <w:rPr>
          <w:rFonts w:ascii="Arial Narrow" w:hAnsi="Arial Narrow" w:cs="Tahoma"/>
          <w:sz w:val="22"/>
          <w:szCs w:val="22"/>
        </w:rPr>
        <w:t>Complete all the loan disbursement process</w:t>
      </w:r>
    </w:p>
    <w:p w:rsidR="002313AC" w:rsidRDefault="002313AC" w:rsidP="002313AC">
      <w:pPr>
        <w:pStyle w:val="ListParagraph"/>
        <w:tabs>
          <w:tab w:val="left" w:pos="1800"/>
        </w:tabs>
        <w:rPr>
          <w:rFonts w:ascii="Arial Narrow" w:hAnsi="Arial Narrow" w:cs="Tahoma"/>
          <w:sz w:val="22"/>
          <w:szCs w:val="22"/>
        </w:rPr>
      </w:pPr>
    </w:p>
    <w:p w:rsidR="002313AC" w:rsidRPr="00DD4D8B" w:rsidRDefault="002313AC" w:rsidP="00DF7F11">
      <w:pPr>
        <w:pStyle w:val="ListParagraph"/>
        <w:numPr>
          <w:ilvl w:val="0"/>
          <w:numId w:val="12"/>
        </w:numPr>
        <w:tabs>
          <w:tab w:val="left" w:pos="1800"/>
        </w:tabs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Team handling</w:t>
      </w:r>
    </w:p>
    <w:p w:rsidR="00DF7F11" w:rsidRPr="00C51B51" w:rsidRDefault="00DF7F11" w:rsidP="00DF7F11">
      <w:pPr>
        <w:tabs>
          <w:tab w:val="left" w:pos="1800"/>
        </w:tabs>
        <w:rPr>
          <w:rFonts w:ascii="Arial Narrow" w:hAnsi="Arial Narrow" w:cs="Tahoma"/>
          <w:sz w:val="22"/>
          <w:szCs w:val="22"/>
        </w:rPr>
      </w:pPr>
    </w:p>
    <w:p w:rsidR="00DF7F11" w:rsidRPr="00C51B51" w:rsidRDefault="00DF7F11" w:rsidP="00DF7F11">
      <w:pPr>
        <w:tabs>
          <w:tab w:val="left" w:pos="1800"/>
        </w:tabs>
        <w:rPr>
          <w:rFonts w:ascii="Arial Narrow" w:hAnsi="Arial Narrow" w:cs="Tahoma"/>
          <w:sz w:val="22"/>
          <w:szCs w:val="22"/>
        </w:rPr>
      </w:pPr>
    </w:p>
    <w:p w:rsidR="00DF7F11" w:rsidRPr="00DD4D8B" w:rsidRDefault="00DF7F11" w:rsidP="00DF7F11">
      <w:pPr>
        <w:pStyle w:val="ListParagraph"/>
        <w:numPr>
          <w:ilvl w:val="0"/>
          <w:numId w:val="13"/>
        </w:numPr>
        <w:tabs>
          <w:tab w:val="left" w:pos="1800"/>
        </w:tabs>
        <w:rPr>
          <w:rFonts w:ascii="Arial Narrow" w:hAnsi="Arial Narrow" w:cs="Tahoma"/>
          <w:sz w:val="22"/>
          <w:szCs w:val="22"/>
        </w:rPr>
      </w:pPr>
      <w:r w:rsidRPr="00DD4D8B">
        <w:rPr>
          <w:rFonts w:ascii="Arial Narrow" w:hAnsi="Arial Narrow" w:cs="Tahoma"/>
          <w:sz w:val="22"/>
          <w:szCs w:val="22"/>
        </w:rPr>
        <w:t>Field inspection, TAT, new customer portfolio management.</w:t>
      </w:r>
    </w:p>
    <w:p w:rsidR="00DF7F11" w:rsidRPr="00C51B51" w:rsidRDefault="00DF7F11" w:rsidP="00DF7F11">
      <w:pPr>
        <w:tabs>
          <w:tab w:val="left" w:pos="1800"/>
        </w:tabs>
        <w:rPr>
          <w:rFonts w:ascii="Arial Narrow" w:hAnsi="Arial Narrow" w:cs="Tahoma"/>
          <w:sz w:val="22"/>
          <w:szCs w:val="22"/>
        </w:rPr>
      </w:pPr>
    </w:p>
    <w:p w:rsidR="00DF7F11" w:rsidRPr="00C51B51" w:rsidRDefault="00DF7F11" w:rsidP="00DF7F11">
      <w:pPr>
        <w:tabs>
          <w:tab w:val="left" w:pos="1800"/>
        </w:tabs>
        <w:rPr>
          <w:rFonts w:ascii="Arial Narrow" w:hAnsi="Arial Narrow" w:cs="Tahoma"/>
          <w:sz w:val="22"/>
          <w:szCs w:val="22"/>
        </w:rPr>
      </w:pPr>
    </w:p>
    <w:p w:rsidR="00DF7F11" w:rsidRPr="00DD4D8B" w:rsidRDefault="00DF7F11" w:rsidP="00DF7F11">
      <w:pPr>
        <w:pStyle w:val="ListParagraph"/>
        <w:numPr>
          <w:ilvl w:val="0"/>
          <w:numId w:val="14"/>
        </w:numPr>
        <w:tabs>
          <w:tab w:val="left" w:pos="1800"/>
        </w:tabs>
        <w:rPr>
          <w:rFonts w:ascii="Arial Narrow" w:hAnsi="Arial Narrow" w:cs="Tahoma"/>
          <w:sz w:val="22"/>
          <w:szCs w:val="22"/>
        </w:rPr>
      </w:pPr>
      <w:r w:rsidRPr="00DD4D8B">
        <w:rPr>
          <w:rFonts w:ascii="Arial Narrow" w:hAnsi="Arial Narrow" w:cs="Tahoma"/>
          <w:sz w:val="22"/>
          <w:szCs w:val="22"/>
        </w:rPr>
        <w:t xml:space="preserve">Collection </w:t>
      </w:r>
      <w:r>
        <w:rPr>
          <w:rFonts w:ascii="Arial Narrow" w:hAnsi="Arial Narrow" w:cs="Tahoma"/>
          <w:sz w:val="22"/>
          <w:szCs w:val="22"/>
        </w:rPr>
        <w:t>of EMI</w:t>
      </w:r>
      <w:r w:rsidRPr="00DD4D8B">
        <w:rPr>
          <w:rFonts w:ascii="Arial Narrow" w:hAnsi="Arial Narrow" w:cs="Tahoma"/>
          <w:sz w:val="22"/>
          <w:szCs w:val="22"/>
        </w:rPr>
        <w:t xml:space="preserve"> of the existing customers </w:t>
      </w:r>
    </w:p>
    <w:p w:rsidR="00DF7F11" w:rsidRPr="00C51B51" w:rsidRDefault="00DF7F11" w:rsidP="00DF7F11">
      <w:pPr>
        <w:tabs>
          <w:tab w:val="left" w:pos="1800"/>
        </w:tabs>
        <w:rPr>
          <w:rFonts w:ascii="Arial Narrow" w:hAnsi="Arial Narrow" w:cs="Tahoma"/>
          <w:sz w:val="22"/>
          <w:szCs w:val="22"/>
        </w:rPr>
      </w:pPr>
    </w:p>
    <w:p w:rsidR="00DF7F11" w:rsidRPr="00C51B51" w:rsidRDefault="00DF7F11" w:rsidP="00DF7F11">
      <w:pPr>
        <w:tabs>
          <w:tab w:val="left" w:pos="1800"/>
        </w:tabs>
        <w:rPr>
          <w:rFonts w:ascii="Arial Narrow" w:hAnsi="Arial Narrow" w:cs="Tahoma"/>
          <w:sz w:val="22"/>
          <w:szCs w:val="22"/>
        </w:rPr>
      </w:pPr>
    </w:p>
    <w:p w:rsidR="00DF7F11" w:rsidRPr="00BF3532" w:rsidRDefault="00DF7F11" w:rsidP="00BF3532">
      <w:pPr>
        <w:pStyle w:val="ListParagraph"/>
        <w:numPr>
          <w:ilvl w:val="0"/>
          <w:numId w:val="15"/>
        </w:numPr>
        <w:tabs>
          <w:tab w:val="left" w:pos="1800"/>
        </w:tabs>
        <w:rPr>
          <w:rFonts w:ascii="Arial Narrow" w:hAnsi="Arial Narrow" w:cs="Tahoma"/>
          <w:b/>
          <w:sz w:val="22"/>
          <w:szCs w:val="22"/>
        </w:rPr>
      </w:pPr>
      <w:r w:rsidRPr="00DD4D8B">
        <w:rPr>
          <w:rFonts w:ascii="Arial Narrow" w:hAnsi="Arial Narrow" w:cs="Tahoma"/>
          <w:sz w:val="22"/>
          <w:szCs w:val="22"/>
        </w:rPr>
        <w:t>NPA and FNPA han</w:t>
      </w:r>
      <w:r w:rsidR="00BF3532">
        <w:rPr>
          <w:rFonts w:ascii="Arial Narrow" w:hAnsi="Arial Narrow" w:cs="Tahoma"/>
          <w:sz w:val="22"/>
          <w:szCs w:val="22"/>
        </w:rPr>
        <w:t>dling</w:t>
      </w:r>
    </w:p>
    <w:p w:rsidR="00DF7F11" w:rsidRPr="00DF7F11" w:rsidRDefault="00DF7F11" w:rsidP="00DF7F11">
      <w:pPr>
        <w:tabs>
          <w:tab w:val="left" w:pos="1800"/>
        </w:tabs>
        <w:rPr>
          <w:rFonts w:ascii="Arial Narrow" w:hAnsi="Arial Narrow" w:cs="Tahoma"/>
          <w:sz w:val="22"/>
          <w:szCs w:val="22"/>
        </w:rPr>
      </w:pPr>
    </w:p>
    <w:p w:rsidR="0055772A" w:rsidRDefault="0055772A">
      <w:pPr>
        <w:pStyle w:val="BodyText"/>
        <w:pBdr>
          <w:bottom w:val="double" w:sz="40" w:space="1" w:color="000000"/>
        </w:pBdr>
        <w:rPr>
          <w:sz w:val="20"/>
          <w:szCs w:val="20"/>
        </w:rPr>
      </w:pPr>
    </w:p>
    <w:p w:rsidR="00F83B2E" w:rsidRPr="00C73BC4" w:rsidRDefault="00F83B2E" w:rsidP="00166052">
      <w:pPr>
        <w:pStyle w:val="Heading1"/>
        <w:rPr>
          <w:rFonts w:ascii="Arial Narrow" w:hAnsi="Arial Narrow"/>
          <w:sz w:val="20"/>
          <w:szCs w:val="20"/>
        </w:rPr>
      </w:pPr>
      <w:r>
        <w:rPr>
          <w:rFonts w:ascii="Arial Black" w:hAnsi="Arial Black" w:cs="Tahoma"/>
          <w:b w:val="0"/>
          <w:sz w:val="20"/>
          <w:szCs w:val="20"/>
          <w:u w:val="single"/>
        </w:rPr>
        <w:t>Educational Qualifications</w:t>
      </w:r>
    </w:p>
    <w:tbl>
      <w:tblPr>
        <w:tblW w:w="7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20"/>
        <w:gridCol w:w="928"/>
        <w:gridCol w:w="1584"/>
        <w:gridCol w:w="921"/>
      </w:tblGrid>
      <w:tr w:rsidR="00C73BC4" w:rsidRPr="0050785C" w:rsidTr="0050785C">
        <w:tc>
          <w:tcPr>
            <w:tcW w:w="2376" w:type="dxa"/>
            <w:shd w:val="clear" w:color="auto" w:fill="auto"/>
          </w:tcPr>
          <w:p w:rsidR="00C73BC4" w:rsidRPr="0050785C" w:rsidRDefault="00C73BC4" w:rsidP="0050785C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0785C">
              <w:rPr>
                <w:rFonts w:ascii="Arial Narrow" w:eastAsia="Calibri" w:hAnsi="Arial Narrow"/>
                <w:b/>
                <w:sz w:val="20"/>
                <w:szCs w:val="20"/>
              </w:rPr>
              <w:t>Name of Examination</w:t>
            </w:r>
          </w:p>
        </w:tc>
        <w:tc>
          <w:tcPr>
            <w:tcW w:w="1720" w:type="dxa"/>
            <w:shd w:val="clear" w:color="auto" w:fill="auto"/>
          </w:tcPr>
          <w:p w:rsidR="00C73BC4" w:rsidRPr="0050785C" w:rsidRDefault="00C73BC4" w:rsidP="0050785C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0785C">
              <w:rPr>
                <w:rFonts w:ascii="Arial Narrow" w:eastAsia="Calibri" w:hAnsi="Arial Narrow"/>
                <w:b/>
                <w:sz w:val="20"/>
                <w:szCs w:val="20"/>
              </w:rPr>
              <w:t>Board / University</w:t>
            </w:r>
          </w:p>
        </w:tc>
        <w:tc>
          <w:tcPr>
            <w:tcW w:w="928" w:type="dxa"/>
            <w:shd w:val="clear" w:color="auto" w:fill="auto"/>
          </w:tcPr>
          <w:p w:rsidR="00C73BC4" w:rsidRPr="0050785C" w:rsidRDefault="00C73BC4" w:rsidP="0050785C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0785C">
              <w:rPr>
                <w:rFonts w:ascii="Arial Narrow" w:eastAsia="Calibri" w:hAnsi="Arial Narrow"/>
                <w:b/>
                <w:sz w:val="20"/>
                <w:szCs w:val="20"/>
              </w:rPr>
              <w:t xml:space="preserve">Year of </w:t>
            </w:r>
          </w:p>
          <w:p w:rsidR="00C73BC4" w:rsidRPr="0050785C" w:rsidRDefault="00C73BC4" w:rsidP="0050785C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0785C">
              <w:rPr>
                <w:rFonts w:ascii="Arial Narrow" w:eastAsia="Calibri" w:hAnsi="Arial Narrow"/>
                <w:b/>
                <w:sz w:val="20"/>
                <w:szCs w:val="20"/>
              </w:rPr>
              <w:t>passing</w:t>
            </w:r>
          </w:p>
        </w:tc>
        <w:tc>
          <w:tcPr>
            <w:tcW w:w="1584" w:type="dxa"/>
            <w:shd w:val="clear" w:color="auto" w:fill="auto"/>
          </w:tcPr>
          <w:p w:rsidR="00C73BC4" w:rsidRPr="0050785C" w:rsidRDefault="00C85145" w:rsidP="0050785C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Percentage / Grade Point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:rsidR="00CC6836" w:rsidRPr="0050785C" w:rsidRDefault="00C73BC4" w:rsidP="0050785C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0785C">
              <w:rPr>
                <w:rFonts w:ascii="Arial Narrow" w:eastAsia="Calibri" w:hAnsi="Arial Narrow"/>
                <w:b/>
                <w:sz w:val="20"/>
                <w:szCs w:val="20"/>
              </w:rPr>
              <w:t>Div./</w:t>
            </w:r>
          </w:p>
          <w:p w:rsidR="00C73BC4" w:rsidRPr="0050785C" w:rsidRDefault="00C73BC4" w:rsidP="0050785C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0785C">
              <w:rPr>
                <w:rFonts w:ascii="Arial Narrow" w:eastAsia="Calibri" w:hAnsi="Arial Narrow"/>
                <w:b/>
                <w:sz w:val="20"/>
                <w:szCs w:val="20"/>
              </w:rPr>
              <w:t>Class</w:t>
            </w:r>
          </w:p>
        </w:tc>
      </w:tr>
      <w:tr w:rsidR="00C73BC4" w:rsidRPr="0050785C" w:rsidTr="0050785C">
        <w:tc>
          <w:tcPr>
            <w:tcW w:w="2376" w:type="dxa"/>
            <w:shd w:val="clear" w:color="auto" w:fill="auto"/>
          </w:tcPr>
          <w:p w:rsidR="00C73BC4" w:rsidRPr="0050785C" w:rsidRDefault="00C73BC4" w:rsidP="0050785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0785C">
              <w:rPr>
                <w:rFonts w:ascii="Arial Narrow" w:eastAsia="Calibri" w:hAnsi="Arial Narrow"/>
                <w:sz w:val="20"/>
                <w:szCs w:val="20"/>
              </w:rPr>
              <w:t>MBA ( Finance &amp; Marketing)</w:t>
            </w:r>
          </w:p>
        </w:tc>
        <w:tc>
          <w:tcPr>
            <w:tcW w:w="1720" w:type="dxa"/>
            <w:shd w:val="clear" w:color="auto" w:fill="auto"/>
          </w:tcPr>
          <w:p w:rsidR="00C73BC4" w:rsidRPr="0050785C" w:rsidRDefault="00C73BC4" w:rsidP="0050785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0785C">
              <w:rPr>
                <w:rFonts w:ascii="Arial Narrow" w:eastAsia="Calibri" w:hAnsi="Arial Narrow"/>
                <w:sz w:val="20"/>
                <w:szCs w:val="20"/>
              </w:rPr>
              <w:t>ICFAI University</w:t>
            </w:r>
          </w:p>
        </w:tc>
        <w:tc>
          <w:tcPr>
            <w:tcW w:w="928" w:type="dxa"/>
            <w:shd w:val="clear" w:color="auto" w:fill="auto"/>
          </w:tcPr>
          <w:p w:rsidR="00C73BC4" w:rsidRPr="0050785C" w:rsidRDefault="00C73BC4" w:rsidP="0050785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0785C">
              <w:rPr>
                <w:rFonts w:ascii="Arial Narrow" w:eastAsia="Calibri" w:hAnsi="Arial Narrow"/>
                <w:sz w:val="20"/>
                <w:szCs w:val="20"/>
              </w:rPr>
              <w:t>2007</w:t>
            </w:r>
          </w:p>
        </w:tc>
        <w:tc>
          <w:tcPr>
            <w:tcW w:w="1584" w:type="dxa"/>
            <w:shd w:val="clear" w:color="auto" w:fill="auto"/>
          </w:tcPr>
          <w:p w:rsidR="00C73BC4" w:rsidRPr="0050785C" w:rsidRDefault="00325597" w:rsidP="0050785C">
            <w:pPr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57.36 %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:rsidR="00C73BC4" w:rsidRPr="0050785C" w:rsidRDefault="00325597" w:rsidP="0050785C">
            <w:pPr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2</w:t>
            </w:r>
            <w:r w:rsidRPr="00325597">
              <w:rPr>
                <w:rFonts w:ascii="Arial Narrow" w:eastAsia="Calibri" w:hAnsi="Arial Narrow"/>
                <w:sz w:val="20"/>
                <w:szCs w:val="20"/>
                <w:vertAlign w:val="superscript"/>
              </w:rPr>
              <w:t>nd</w:t>
            </w:r>
            <w:r>
              <w:rPr>
                <w:rFonts w:ascii="Arial Narrow" w:eastAsia="Calibri" w:hAnsi="Arial Narrow"/>
                <w:sz w:val="20"/>
                <w:szCs w:val="20"/>
              </w:rPr>
              <w:t xml:space="preserve"> class</w:t>
            </w:r>
          </w:p>
        </w:tc>
      </w:tr>
      <w:tr w:rsidR="00C73BC4" w:rsidRPr="0050785C" w:rsidTr="0050785C">
        <w:tc>
          <w:tcPr>
            <w:tcW w:w="2376" w:type="dxa"/>
            <w:shd w:val="clear" w:color="auto" w:fill="auto"/>
          </w:tcPr>
          <w:p w:rsidR="00C73BC4" w:rsidRPr="0050785C" w:rsidRDefault="00C73BC4" w:rsidP="0050785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0785C">
              <w:rPr>
                <w:rFonts w:ascii="Arial Narrow" w:eastAsia="Calibri" w:hAnsi="Arial Narrow"/>
                <w:sz w:val="20"/>
                <w:szCs w:val="20"/>
              </w:rPr>
              <w:t>B.Com. (H)</w:t>
            </w:r>
          </w:p>
        </w:tc>
        <w:tc>
          <w:tcPr>
            <w:tcW w:w="1720" w:type="dxa"/>
            <w:shd w:val="clear" w:color="auto" w:fill="auto"/>
          </w:tcPr>
          <w:p w:rsidR="00C73BC4" w:rsidRPr="0050785C" w:rsidRDefault="00C73BC4" w:rsidP="0050785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0785C">
              <w:rPr>
                <w:rFonts w:ascii="Arial Narrow" w:eastAsia="Calibri" w:hAnsi="Arial Narrow"/>
                <w:sz w:val="20"/>
                <w:szCs w:val="20"/>
              </w:rPr>
              <w:t>Burdwan University</w:t>
            </w:r>
          </w:p>
        </w:tc>
        <w:tc>
          <w:tcPr>
            <w:tcW w:w="928" w:type="dxa"/>
            <w:shd w:val="clear" w:color="auto" w:fill="auto"/>
          </w:tcPr>
          <w:p w:rsidR="00C73BC4" w:rsidRPr="0050785C" w:rsidRDefault="00C73BC4" w:rsidP="0050785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0785C">
              <w:rPr>
                <w:rFonts w:ascii="Arial Narrow" w:eastAsia="Calibri" w:hAnsi="Arial Narrow"/>
                <w:sz w:val="20"/>
                <w:szCs w:val="20"/>
              </w:rPr>
              <w:t>2005</w:t>
            </w:r>
          </w:p>
        </w:tc>
        <w:tc>
          <w:tcPr>
            <w:tcW w:w="1584" w:type="dxa"/>
            <w:shd w:val="clear" w:color="auto" w:fill="auto"/>
          </w:tcPr>
          <w:p w:rsidR="00C73BC4" w:rsidRPr="0050785C" w:rsidRDefault="00325597" w:rsidP="0050785C">
            <w:pPr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49.36 %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:rsidR="00C73BC4" w:rsidRPr="0050785C" w:rsidRDefault="00C73BC4" w:rsidP="0050785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0785C">
              <w:rPr>
                <w:rFonts w:ascii="Arial Narrow" w:eastAsia="Calibri" w:hAnsi="Arial Narrow"/>
                <w:sz w:val="20"/>
                <w:szCs w:val="20"/>
              </w:rPr>
              <w:t>2</w:t>
            </w:r>
            <w:r w:rsidRPr="0050785C">
              <w:rPr>
                <w:rFonts w:ascii="Arial Narrow" w:eastAsia="Calibri" w:hAnsi="Arial Narrow"/>
                <w:sz w:val="20"/>
                <w:szCs w:val="20"/>
                <w:vertAlign w:val="superscript"/>
              </w:rPr>
              <w:t xml:space="preserve">nd </w:t>
            </w:r>
            <w:r w:rsidRPr="0050785C">
              <w:rPr>
                <w:rFonts w:ascii="Arial Narrow" w:eastAsia="Calibri" w:hAnsi="Arial Narrow"/>
                <w:sz w:val="20"/>
                <w:szCs w:val="20"/>
              </w:rPr>
              <w:t>class</w:t>
            </w:r>
          </w:p>
        </w:tc>
      </w:tr>
      <w:tr w:rsidR="00C73BC4" w:rsidRPr="0050785C" w:rsidTr="0050785C">
        <w:tc>
          <w:tcPr>
            <w:tcW w:w="2376" w:type="dxa"/>
            <w:shd w:val="clear" w:color="auto" w:fill="auto"/>
          </w:tcPr>
          <w:p w:rsidR="00C73BC4" w:rsidRPr="0050785C" w:rsidRDefault="00C73BC4" w:rsidP="0050785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0785C">
              <w:rPr>
                <w:rFonts w:ascii="Arial Narrow" w:eastAsia="Calibri" w:hAnsi="Arial Narrow"/>
                <w:sz w:val="20"/>
                <w:szCs w:val="20"/>
              </w:rPr>
              <w:t>Higher Secondary (+2)</w:t>
            </w:r>
          </w:p>
        </w:tc>
        <w:tc>
          <w:tcPr>
            <w:tcW w:w="1720" w:type="dxa"/>
            <w:shd w:val="clear" w:color="auto" w:fill="auto"/>
          </w:tcPr>
          <w:p w:rsidR="00C73BC4" w:rsidRPr="0050785C" w:rsidRDefault="00C73BC4" w:rsidP="0050785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0785C">
              <w:rPr>
                <w:rFonts w:ascii="Arial Narrow" w:eastAsia="Calibri" w:hAnsi="Arial Narrow"/>
                <w:sz w:val="20"/>
                <w:szCs w:val="20"/>
              </w:rPr>
              <w:t>W.B.C.H.S.E</w:t>
            </w:r>
          </w:p>
        </w:tc>
        <w:tc>
          <w:tcPr>
            <w:tcW w:w="928" w:type="dxa"/>
            <w:shd w:val="clear" w:color="auto" w:fill="auto"/>
          </w:tcPr>
          <w:p w:rsidR="00C73BC4" w:rsidRPr="0050785C" w:rsidRDefault="00C73BC4" w:rsidP="0050785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0785C">
              <w:rPr>
                <w:rFonts w:ascii="Arial Narrow" w:eastAsia="Calibri" w:hAnsi="Arial Narrow"/>
                <w:sz w:val="20"/>
                <w:szCs w:val="20"/>
              </w:rPr>
              <w:t>2002</w:t>
            </w:r>
          </w:p>
        </w:tc>
        <w:tc>
          <w:tcPr>
            <w:tcW w:w="1584" w:type="dxa"/>
            <w:shd w:val="clear" w:color="auto" w:fill="auto"/>
          </w:tcPr>
          <w:p w:rsidR="00C73BC4" w:rsidRPr="0050785C" w:rsidRDefault="00325597" w:rsidP="0050785C">
            <w:pPr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47      %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:rsidR="00C73BC4" w:rsidRPr="0050785C" w:rsidRDefault="00325597" w:rsidP="0050785C">
            <w:pPr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2</w:t>
            </w:r>
            <w:r w:rsidRPr="00325597">
              <w:rPr>
                <w:rFonts w:ascii="Arial Narrow" w:eastAsia="Calibri" w:hAnsi="Arial Narrow"/>
                <w:sz w:val="20"/>
                <w:szCs w:val="20"/>
                <w:vertAlign w:val="superscript"/>
              </w:rPr>
              <w:t>nd</w:t>
            </w:r>
            <w:r>
              <w:rPr>
                <w:rFonts w:ascii="Arial Narrow" w:eastAsia="Calibri" w:hAnsi="Arial Narrow"/>
                <w:sz w:val="20"/>
                <w:szCs w:val="20"/>
              </w:rPr>
              <w:t xml:space="preserve"> Div</w:t>
            </w:r>
          </w:p>
        </w:tc>
      </w:tr>
      <w:tr w:rsidR="00C73BC4" w:rsidRPr="0050785C" w:rsidTr="0050785C">
        <w:tc>
          <w:tcPr>
            <w:tcW w:w="2376" w:type="dxa"/>
            <w:shd w:val="clear" w:color="auto" w:fill="auto"/>
          </w:tcPr>
          <w:p w:rsidR="00C73BC4" w:rsidRPr="0050785C" w:rsidRDefault="00C73BC4" w:rsidP="0050785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0785C">
              <w:rPr>
                <w:rFonts w:ascii="Arial Narrow" w:eastAsia="Calibri" w:hAnsi="Arial Narrow"/>
                <w:sz w:val="20"/>
                <w:szCs w:val="20"/>
              </w:rPr>
              <w:t>Madhyamik (10th standard)</w:t>
            </w:r>
          </w:p>
        </w:tc>
        <w:tc>
          <w:tcPr>
            <w:tcW w:w="1720" w:type="dxa"/>
            <w:shd w:val="clear" w:color="auto" w:fill="auto"/>
          </w:tcPr>
          <w:p w:rsidR="00C73BC4" w:rsidRPr="0050785C" w:rsidRDefault="00C73BC4" w:rsidP="0050785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0785C">
              <w:rPr>
                <w:rFonts w:ascii="Arial Narrow" w:eastAsia="Calibri" w:hAnsi="Arial Narrow"/>
                <w:sz w:val="20"/>
                <w:szCs w:val="20"/>
              </w:rPr>
              <w:t>W.B.B.S.E.</w:t>
            </w:r>
          </w:p>
        </w:tc>
        <w:tc>
          <w:tcPr>
            <w:tcW w:w="928" w:type="dxa"/>
            <w:shd w:val="clear" w:color="auto" w:fill="auto"/>
          </w:tcPr>
          <w:p w:rsidR="00C73BC4" w:rsidRPr="0050785C" w:rsidRDefault="00C73BC4" w:rsidP="0050785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0785C">
              <w:rPr>
                <w:rFonts w:ascii="Arial Narrow" w:eastAsia="Calibri" w:hAnsi="Arial Narrow"/>
                <w:sz w:val="20"/>
                <w:szCs w:val="20"/>
              </w:rPr>
              <w:t>2000</w:t>
            </w:r>
          </w:p>
        </w:tc>
        <w:tc>
          <w:tcPr>
            <w:tcW w:w="1584" w:type="dxa"/>
            <w:shd w:val="clear" w:color="auto" w:fill="auto"/>
          </w:tcPr>
          <w:p w:rsidR="00C73BC4" w:rsidRPr="0050785C" w:rsidRDefault="00325597" w:rsidP="0050785C">
            <w:pPr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63.46</w:t>
            </w:r>
            <w:r w:rsidR="00C73BC4" w:rsidRPr="0050785C">
              <w:rPr>
                <w:rFonts w:ascii="Arial Narrow" w:eastAsia="Calibri" w:hAnsi="Arial Narrow"/>
                <w:sz w:val="20"/>
                <w:szCs w:val="20"/>
              </w:rPr>
              <w:t>%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:rsidR="00C73BC4" w:rsidRPr="0050785C" w:rsidRDefault="00C73BC4" w:rsidP="0050785C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0785C">
              <w:rPr>
                <w:rFonts w:ascii="Arial Narrow" w:eastAsia="Calibri" w:hAnsi="Arial Narrow"/>
                <w:sz w:val="20"/>
                <w:szCs w:val="20"/>
              </w:rPr>
              <w:t>1</w:t>
            </w:r>
            <w:r w:rsidRPr="0050785C">
              <w:rPr>
                <w:rFonts w:ascii="Arial Narrow" w:eastAsia="Calibri" w:hAnsi="Arial Narrow"/>
                <w:sz w:val="20"/>
                <w:szCs w:val="20"/>
                <w:vertAlign w:val="superscript"/>
              </w:rPr>
              <w:t>st</w:t>
            </w:r>
            <w:r w:rsidRPr="0050785C">
              <w:rPr>
                <w:rFonts w:ascii="Arial Narrow" w:eastAsia="Calibri" w:hAnsi="Arial Narrow"/>
                <w:sz w:val="20"/>
                <w:szCs w:val="20"/>
              </w:rPr>
              <w:t xml:space="preserve"> Div.</w:t>
            </w:r>
          </w:p>
        </w:tc>
      </w:tr>
    </w:tbl>
    <w:p w:rsidR="00BE733A" w:rsidRDefault="00BE733A">
      <w:pPr>
        <w:pStyle w:val="BodyText"/>
        <w:pBdr>
          <w:bottom w:val="double" w:sz="40" w:space="1" w:color="000000"/>
        </w:pBdr>
        <w:rPr>
          <w:sz w:val="20"/>
          <w:szCs w:val="20"/>
        </w:rPr>
      </w:pPr>
    </w:p>
    <w:p w:rsidR="00325597" w:rsidRDefault="00325597" w:rsidP="00B55932">
      <w:pPr>
        <w:pStyle w:val="Heading1"/>
        <w:rPr>
          <w:rFonts w:ascii="Arial Black" w:hAnsi="Arial Black" w:cs="Tahoma"/>
          <w:b w:val="0"/>
          <w:sz w:val="20"/>
          <w:szCs w:val="20"/>
          <w:u w:val="single"/>
        </w:rPr>
      </w:pPr>
    </w:p>
    <w:p w:rsidR="00F83B2E" w:rsidRDefault="00F83B2E" w:rsidP="00B55932">
      <w:pPr>
        <w:pStyle w:val="Heading1"/>
        <w:rPr>
          <w:sz w:val="20"/>
          <w:szCs w:val="20"/>
        </w:rPr>
      </w:pPr>
      <w:r>
        <w:rPr>
          <w:rFonts w:ascii="Arial Black" w:hAnsi="Arial Black" w:cs="Tahoma"/>
          <w:b w:val="0"/>
          <w:sz w:val="20"/>
          <w:szCs w:val="20"/>
          <w:u w:val="single"/>
        </w:rPr>
        <w:t>IT Knowledge</w:t>
      </w:r>
    </w:p>
    <w:p w:rsidR="00F83B2E" w:rsidRDefault="00F83B2E" w:rsidP="00325597">
      <w:pPr>
        <w:pStyle w:val="BodyText"/>
        <w:rPr>
          <w:rFonts w:ascii="Arial Narrow" w:hAnsi="Arial Narrow" w:cs="Times New Roman"/>
          <w:sz w:val="20"/>
          <w:szCs w:val="20"/>
        </w:rPr>
      </w:pPr>
    </w:p>
    <w:p w:rsidR="00F83B2E" w:rsidRDefault="00F83B2E">
      <w:pPr>
        <w:pStyle w:val="BodyText"/>
        <w:numPr>
          <w:ilvl w:val="0"/>
          <w:numId w:val="4"/>
        </w:numPr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Sound working knowledge in MS-Office (MS excel, Word)</w:t>
      </w:r>
    </w:p>
    <w:p w:rsidR="00DF7F11" w:rsidRPr="00DF7F11" w:rsidRDefault="00325597" w:rsidP="00DF7F11">
      <w:pPr>
        <w:pStyle w:val="BodyText"/>
        <w:numPr>
          <w:ilvl w:val="0"/>
          <w:numId w:val="4"/>
        </w:numPr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Internet surfing</w:t>
      </w:r>
    </w:p>
    <w:p w:rsidR="00F83B2E" w:rsidRDefault="00F83B2E">
      <w:pPr>
        <w:pStyle w:val="Heading1"/>
        <w:rPr>
          <w:rFonts w:ascii="Arial Black" w:hAnsi="Arial Black" w:cs="Tahoma"/>
          <w:b w:val="0"/>
          <w:sz w:val="20"/>
          <w:szCs w:val="20"/>
          <w:u w:val="single"/>
        </w:rPr>
      </w:pPr>
      <w:r>
        <w:rPr>
          <w:rFonts w:ascii="Arial Black" w:hAnsi="Arial Black" w:cs="Tahoma"/>
          <w:b w:val="0"/>
          <w:sz w:val="20"/>
          <w:szCs w:val="20"/>
          <w:u w:val="single"/>
        </w:rPr>
        <w:t>Personal Details</w:t>
      </w:r>
    </w:p>
    <w:p w:rsidR="00F83B2E" w:rsidRDefault="00F83B2E">
      <w:pPr>
        <w:pStyle w:val="BodyTex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Date of Birth: </w:t>
      </w:r>
      <w:r w:rsidR="00325597">
        <w:rPr>
          <w:rFonts w:ascii="Arial Narrow" w:hAnsi="Arial Narrow"/>
          <w:sz w:val="20"/>
          <w:szCs w:val="20"/>
        </w:rPr>
        <w:t>14</w:t>
      </w:r>
      <w:r w:rsidR="00A9167B" w:rsidRPr="00A9167B">
        <w:rPr>
          <w:rFonts w:ascii="Arial Narrow" w:hAnsi="Arial Narrow"/>
          <w:sz w:val="20"/>
          <w:szCs w:val="20"/>
          <w:vertAlign w:val="superscript"/>
        </w:rPr>
        <w:t>th</w:t>
      </w:r>
      <w:r w:rsidR="00325597">
        <w:rPr>
          <w:rFonts w:ascii="Arial Narrow" w:hAnsi="Arial Narrow"/>
          <w:sz w:val="20"/>
          <w:szCs w:val="20"/>
        </w:rPr>
        <w:t xml:space="preserve"> may’1984</w:t>
      </w:r>
    </w:p>
    <w:p w:rsidR="00F83B2E" w:rsidRDefault="00F83B2E">
      <w:pPr>
        <w:pStyle w:val="BodyTex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Father’s Name – </w:t>
      </w:r>
      <w:r w:rsidR="00325597">
        <w:rPr>
          <w:rFonts w:ascii="Arial Narrow" w:hAnsi="Arial Narrow"/>
          <w:sz w:val="20"/>
          <w:szCs w:val="20"/>
        </w:rPr>
        <w:t>Mr. Umashankarsahani</w:t>
      </w:r>
    </w:p>
    <w:p w:rsidR="00F83B2E" w:rsidRDefault="00F83B2E">
      <w:pPr>
        <w:pStyle w:val="BodyTex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Marital Status – </w:t>
      </w:r>
      <w:r w:rsidR="00A9167B">
        <w:rPr>
          <w:rFonts w:ascii="Arial Narrow" w:hAnsi="Arial Narrow"/>
          <w:sz w:val="20"/>
          <w:szCs w:val="20"/>
        </w:rPr>
        <w:t>Married</w:t>
      </w:r>
    </w:p>
    <w:p w:rsidR="00F83B2E" w:rsidRDefault="00F83B2E">
      <w:pPr>
        <w:pStyle w:val="BodyTex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Permanent Address – </w:t>
      </w:r>
      <w:r w:rsidR="00A9167B">
        <w:rPr>
          <w:rFonts w:ascii="Arial Narrow" w:hAnsi="Arial Narrow"/>
          <w:sz w:val="20"/>
          <w:szCs w:val="20"/>
        </w:rPr>
        <w:t>Vill.- Bantika, P.O. – Boinchi, Dist.-Hooghly, West Bengal, PIN-712134</w:t>
      </w:r>
    </w:p>
    <w:p w:rsidR="00A9167B" w:rsidRDefault="00325597">
      <w:pPr>
        <w:pStyle w:val="BodyTex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Ph:</w:t>
      </w:r>
      <w:r w:rsidRPr="00325597">
        <w:rPr>
          <w:rFonts w:ascii="Arial Narrow" w:hAnsi="Arial Narrow"/>
          <w:b/>
          <w:sz w:val="20"/>
          <w:szCs w:val="20"/>
        </w:rPr>
        <w:t xml:space="preserve"> 8159913383</w:t>
      </w:r>
    </w:p>
    <w:p w:rsidR="00F83B2E" w:rsidRDefault="00F83B2E" w:rsidP="00C11D27">
      <w:pPr>
        <w:pStyle w:val="BodyTex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Languages Known – Bengali, Hindi, English</w:t>
      </w:r>
      <w:r w:rsidR="00C11D27">
        <w:rPr>
          <w:rFonts w:ascii="Arial Narrow" w:hAnsi="Arial Narrow"/>
          <w:sz w:val="20"/>
          <w:szCs w:val="20"/>
        </w:rPr>
        <w:t>.</w:t>
      </w:r>
    </w:p>
    <w:p w:rsidR="0055772A" w:rsidRDefault="0055772A" w:rsidP="00C11D27">
      <w:pPr>
        <w:pStyle w:val="BodyText"/>
        <w:rPr>
          <w:rFonts w:ascii="Arial Narrow" w:hAnsi="Arial Narrow"/>
          <w:sz w:val="20"/>
          <w:szCs w:val="20"/>
        </w:rPr>
      </w:pPr>
    </w:p>
    <w:p w:rsidR="0055772A" w:rsidRDefault="0055772A" w:rsidP="00C11D27">
      <w:pPr>
        <w:pStyle w:val="BodyText"/>
      </w:pPr>
    </w:p>
    <w:p w:rsidR="0055772A" w:rsidRDefault="0055772A" w:rsidP="00C11D27">
      <w:pPr>
        <w:pStyle w:val="BodyText"/>
        <w:rPr>
          <w:b/>
          <w:u w:val="single"/>
        </w:rPr>
      </w:pPr>
      <w:r w:rsidRPr="0055772A">
        <w:rPr>
          <w:b/>
          <w:u w:val="single"/>
        </w:rPr>
        <w:t>Hobbies &amp; Interest</w:t>
      </w:r>
    </w:p>
    <w:p w:rsidR="0055772A" w:rsidRDefault="0055772A" w:rsidP="00C11D27">
      <w:pPr>
        <w:pStyle w:val="BodyText"/>
        <w:rPr>
          <w:b/>
          <w:u w:val="single"/>
        </w:rPr>
      </w:pPr>
    </w:p>
    <w:p w:rsidR="0055772A" w:rsidRDefault="0055772A" w:rsidP="00C11D27">
      <w:pPr>
        <w:pStyle w:val="BodyText"/>
        <w:rPr>
          <w:b/>
          <w:u w:val="single"/>
        </w:rPr>
      </w:pPr>
    </w:p>
    <w:p w:rsidR="004925DD" w:rsidRDefault="00325597" w:rsidP="00C11D27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* Internet surfing</w:t>
      </w:r>
    </w:p>
    <w:p w:rsidR="004925DD" w:rsidRDefault="004925DD" w:rsidP="00C11D27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* Listening to Music.</w:t>
      </w:r>
    </w:p>
    <w:p w:rsidR="004925DD" w:rsidRDefault="004925DD" w:rsidP="00C11D27">
      <w:pPr>
        <w:pStyle w:val="BodyText"/>
        <w:rPr>
          <w:sz w:val="20"/>
          <w:szCs w:val="20"/>
        </w:rPr>
      </w:pPr>
    </w:p>
    <w:p w:rsidR="004925DD" w:rsidRDefault="004925DD" w:rsidP="004925DD">
      <w:pPr>
        <w:jc w:val="both"/>
        <w:rPr>
          <w:rFonts w:ascii="Arial" w:hAnsi="Arial" w:cs="Arial"/>
          <w:b/>
        </w:rPr>
      </w:pPr>
      <w:r>
        <w:rPr>
          <w:b/>
        </w:rPr>
        <w:t>Declaration</w:t>
      </w:r>
      <w:r>
        <w:rPr>
          <w:rFonts w:ascii="Arial" w:hAnsi="Arial" w:cs="Arial"/>
          <w:b/>
        </w:rPr>
        <w:t>:</w:t>
      </w:r>
    </w:p>
    <w:p w:rsidR="004925DD" w:rsidRDefault="004925DD" w:rsidP="004925DD">
      <w:pPr>
        <w:jc w:val="both"/>
        <w:rPr>
          <w:rFonts w:ascii="Arial" w:hAnsi="Arial" w:cs="Arial"/>
          <w:b/>
          <w:sz w:val="12"/>
          <w:u w:val="single"/>
        </w:rPr>
      </w:pPr>
    </w:p>
    <w:p w:rsidR="004925DD" w:rsidRDefault="004925DD" w:rsidP="004925DD">
      <w:pPr>
        <w:jc w:val="both"/>
        <w:rPr>
          <w:sz w:val="22"/>
        </w:rPr>
      </w:pPr>
      <w:r>
        <w:t>I hereby declare that the information furnished above is true to the best of my knowledge</w:t>
      </w:r>
      <w:r>
        <w:rPr>
          <w:sz w:val="22"/>
        </w:rPr>
        <w:t>.</w:t>
      </w:r>
    </w:p>
    <w:p w:rsidR="004925DD" w:rsidRDefault="004925DD" w:rsidP="00C11D27">
      <w:pPr>
        <w:pStyle w:val="BodyText"/>
        <w:rPr>
          <w:b/>
          <w:u w:val="single"/>
        </w:rPr>
      </w:pPr>
    </w:p>
    <w:p w:rsidR="004925DD" w:rsidRDefault="004925DD" w:rsidP="00C11D27">
      <w:pPr>
        <w:pStyle w:val="BodyText"/>
        <w:rPr>
          <w:b/>
          <w:u w:val="single"/>
        </w:rPr>
      </w:pPr>
    </w:p>
    <w:p w:rsidR="004925DD" w:rsidRDefault="004925DD" w:rsidP="00C11D27">
      <w:pPr>
        <w:pStyle w:val="BodyText"/>
        <w:rPr>
          <w:b/>
          <w:u w:val="single"/>
        </w:rPr>
      </w:pPr>
    </w:p>
    <w:p w:rsidR="004925DD" w:rsidRDefault="004925DD" w:rsidP="00C11D27">
      <w:pPr>
        <w:pStyle w:val="BodyText"/>
        <w:rPr>
          <w:b/>
        </w:rPr>
      </w:pPr>
      <w:r w:rsidRPr="004925DD">
        <w:rPr>
          <w:b/>
        </w:rPr>
        <w:t>Date:</w:t>
      </w:r>
      <w:r>
        <w:rPr>
          <w:b/>
        </w:rPr>
        <w:t xml:space="preserve">                                                                                           Signature</w:t>
      </w:r>
    </w:p>
    <w:p w:rsidR="00C15E9E" w:rsidRDefault="00C15E9E" w:rsidP="00C11D27">
      <w:pPr>
        <w:pStyle w:val="BodyText"/>
        <w:rPr>
          <w:b/>
        </w:rPr>
      </w:pPr>
    </w:p>
    <w:p w:rsidR="00C15E9E" w:rsidRDefault="00C15E9E" w:rsidP="00C11D27">
      <w:pPr>
        <w:pStyle w:val="BodyText"/>
        <w:rPr>
          <w:b/>
        </w:rPr>
      </w:pPr>
    </w:p>
    <w:p w:rsidR="00C15E9E" w:rsidRPr="004925DD" w:rsidRDefault="00C15E9E" w:rsidP="00C11D27">
      <w:pPr>
        <w:pStyle w:val="BodyText"/>
        <w:rPr>
          <w:b/>
        </w:rPr>
      </w:pPr>
    </w:p>
    <w:p w:rsidR="0055772A" w:rsidRPr="0055772A" w:rsidRDefault="0055772A" w:rsidP="00C11D27">
      <w:pPr>
        <w:pStyle w:val="BodyText"/>
        <w:rPr>
          <w:b/>
          <w:u w:val="single"/>
        </w:rPr>
      </w:pPr>
    </w:p>
    <w:sectPr w:rsidR="0055772A" w:rsidRPr="0055772A" w:rsidSect="002A3F87">
      <w:footerReference w:type="default" r:id="rId8"/>
      <w:pgSz w:w="12240" w:h="15840"/>
      <w:pgMar w:top="465" w:right="1800" w:bottom="314" w:left="1800" w:header="720" w:footer="2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EF1" w:rsidRDefault="00537EF1">
      <w:r>
        <w:separator/>
      </w:r>
    </w:p>
  </w:endnote>
  <w:endnote w:type="continuationSeparator" w:id="1">
    <w:p w:rsidR="00537EF1" w:rsidRDefault="00537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B2E" w:rsidRDefault="00F83B2E">
    <w:pPr>
      <w:pStyle w:val="Footer"/>
      <w:jc w:val="right"/>
    </w:pPr>
    <w:r>
      <w:rPr>
        <w:rFonts w:ascii="Tahoma" w:hAnsi="Tahoma" w:cs="Tahoma"/>
        <w:sz w:val="16"/>
      </w:rPr>
      <w:t xml:space="preserve">Page </w:t>
    </w:r>
    <w:r w:rsidR="00736ACD">
      <w:rPr>
        <w:rFonts w:cs="Tahoma"/>
        <w:sz w:val="16"/>
      </w:rPr>
      <w:fldChar w:fldCharType="begin"/>
    </w:r>
    <w:r>
      <w:rPr>
        <w:rFonts w:cs="Tahoma"/>
        <w:sz w:val="16"/>
      </w:rPr>
      <w:instrText xml:space="preserve"> PAGE </w:instrText>
    </w:r>
    <w:r w:rsidR="00736ACD">
      <w:rPr>
        <w:rFonts w:cs="Tahoma"/>
        <w:sz w:val="16"/>
      </w:rPr>
      <w:fldChar w:fldCharType="separate"/>
    </w:r>
    <w:r w:rsidR="002313AC">
      <w:rPr>
        <w:rFonts w:cs="Tahoma"/>
        <w:noProof/>
        <w:sz w:val="16"/>
      </w:rPr>
      <w:t>1</w:t>
    </w:r>
    <w:r w:rsidR="00736ACD">
      <w:rPr>
        <w:rFonts w:cs="Tahoma"/>
        <w:sz w:val="16"/>
      </w:rPr>
      <w:fldChar w:fldCharType="end"/>
    </w:r>
    <w:r>
      <w:rPr>
        <w:rFonts w:ascii="Tahoma" w:hAnsi="Tahoma" w:cs="Tahoma"/>
        <w:sz w:val="16"/>
      </w:rPr>
      <w:t xml:space="preserve"> of </w:t>
    </w:r>
    <w:r w:rsidR="00736ACD">
      <w:rPr>
        <w:rFonts w:cs="Tahoma"/>
        <w:sz w:val="16"/>
      </w:rPr>
      <w:fldChar w:fldCharType="begin"/>
    </w:r>
    <w:r>
      <w:rPr>
        <w:rFonts w:cs="Tahoma"/>
        <w:sz w:val="16"/>
      </w:rPr>
      <w:instrText xml:space="preserve"> NUMPAGES \*Arabic </w:instrText>
    </w:r>
    <w:r w:rsidR="00736ACD">
      <w:rPr>
        <w:rFonts w:cs="Tahoma"/>
        <w:sz w:val="16"/>
      </w:rPr>
      <w:fldChar w:fldCharType="separate"/>
    </w:r>
    <w:r w:rsidR="002313AC">
      <w:rPr>
        <w:rFonts w:cs="Tahoma"/>
        <w:noProof/>
        <w:sz w:val="16"/>
      </w:rPr>
      <w:t>2</w:t>
    </w:r>
    <w:r w:rsidR="00736ACD">
      <w:rPr>
        <w:rFonts w:cs="Tahoma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EF1" w:rsidRDefault="00537EF1">
      <w:r>
        <w:separator/>
      </w:r>
    </w:p>
  </w:footnote>
  <w:footnote w:type="continuationSeparator" w:id="1">
    <w:p w:rsidR="00537EF1" w:rsidRDefault="00537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69D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">
    <w:nsid w:val="00000003"/>
    <w:multiLevelType w:val="singleLevel"/>
    <w:tmpl w:val="00000003"/>
    <w:name w:val="WW8Num1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">
    <w:nsid w:val="00000004"/>
    <w:multiLevelType w:val="singleLevel"/>
    <w:tmpl w:val="00000004"/>
    <w:name w:val="WW8Num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4">
    <w:nsid w:val="00000005"/>
    <w:multiLevelType w:val="singleLevel"/>
    <w:tmpl w:val="00000005"/>
    <w:name w:val="WW8Num1"/>
    <w:lvl w:ilvl="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3F62E0E"/>
    <w:multiLevelType w:val="hybridMultilevel"/>
    <w:tmpl w:val="F2DA3A0C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2E6F6E"/>
    <w:multiLevelType w:val="hybridMultilevel"/>
    <w:tmpl w:val="17FA3E08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720E8"/>
    <w:multiLevelType w:val="hybridMultilevel"/>
    <w:tmpl w:val="54A222C8"/>
    <w:lvl w:ilvl="0" w:tplc="40090007">
      <w:start w:val="1"/>
      <w:numFmt w:val="bullet"/>
      <w:lvlText w:val=""/>
      <w:lvlPicBulletId w:val="0"/>
      <w:lvlJc w:val="left"/>
      <w:pPr>
        <w:ind w:left="11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>
    <w:nsid w:val="22391DEA"/>
    <w:multiLevelType w:val="hybridMultilevel"/>
    <w:tmpl w:val="905A5E6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229BB"/>
    <w:multiLevelType w:val="hybridMultilevel"/>
    <w:tmpl w:val="9CF627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A04CF"/>
    <w:multiLevelType w:val="hybridMultilevel"/>
    <w:tmpl w:val="30B4AF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3E52BC"/>
    <w:multiLevelType w:val="hybridMultilevel"/>
    <w:tmpl w:val="9026AB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0D23D3"/>
    <w:multiLevelType w:val="hybridMultilevel"/>
    <w:tmpl w:val="258E35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26A3E"/>
    <w:multiLevelType w:val="hybridMultilevel"/>
    <w:tmpl w:val="1A4057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FB30D6"/>
    <w:multiLevelType w:val="hybridMultilevel"/>
    <w:tmpl w:val="5B9A83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F31C4F"/>
    <w:multiLevelType w:val="hybridMultilevel"/>
    <w:tmpl w:val="7D4EAD4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DE494D"/>
    <w:multiLevelType w:val="hybridMultilevel"/>
    <w:tmpl w:val="8B90B7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203838"/>
    <w:multiLevelType w:val="hybridMultilevel"/>
    <w:tmpl w:val="D69EE8D0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C233D0"/>
    <w:multiLevelType w:val="hybridMultilevel"/>
    <w:tmpl w:val="C9649D6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B11151"/>
    <w:multiLevelType w:val="hybridMultilevel"/>
    <w:tmpl w:val="F79A63D2"/>
    <w:lvl w:ilvl="0" w:tplc="7792A1C8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9"/>
  </w:num>
  <w:num w:numId="8">
    <w:abstractNumId w:val="13"/>
  </w:num>
  <w:num w:numId="9">
    <w:abstractNumId w:val="16"/>
  </w:num>
  <w:num w:numId="10">
    <w:abstractNumId w:val="14"/>
  </w:num>
  <w:num w:numId="11">
    <w:abstractNumId w:val="10"/>
  </w:num>
  <w:num w:numId="12">
    <w:abstractNumId w:val="12"/>
  </w:num>
  <w:num w:numId="13">
    <w:abstractNumId w:val="8"/>
  </w:num>
  <w:num w:numId="14">
    <w:abstractNumId w:val="11"/>
  </w:num>
  <w:num w:numId="15">
    <w:abstractNumId w:val="18"/>
  </w:num>
  <w:num w:numId="16">
    <w:abstractNumId w:val="15"/>
  </w:num>
  <w:num w:numId="17">
    <w:abstractNumId w:val="5"/>
  </w:num>
  <w:num w:numId="18">
    <w:abstractNumId w:val="17"/>
  </w:num>
  <w:num w:numId="19">
    <w:abstractNumId w:val="6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autoHyphenation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076E"/>
    <w:rsid w:val="00013676"/>
    <w:rsid w:val="00035D44"/>
    <w:rsid w:val="00045A04"/>
    <w:rsid w:val="00062843"/>
    <w:rsid w:val="00073FF0"/>
    <w:rsid w:val="000940D4"/>
    <w:rsid w:val="000B32CE"/>
    <w:rsid w:val="000B49EA"/>
    <w:rsid w:val="000B4DAD"/>
    <w:rsid w:val="000B63C8"/>
    <w:rsid w:val="000C6AA7"/>
    <w:rsid w:val="000E2DDF"/>
    <w:rsid w:val="000F1B96"/>
    <w:rsid w:val="000F5A57"/>
    <w:rsid w:val="00117868"/>
    <w:rsid w:val="0012398B"/>
    <w:rsid w:val="00125518"/>
    <w:rsid w:val="0013661F"/>
    <w:rsid w:val="001423B3"/>
    <w:rsid w:val="0016337B"/>
    <w:rsid w:val="00166052"/>
    <w:rsid w:val="0018777F"/>
    <w:rsid w:val="001A03F6"/>
    <w:rsid w:val="001B498B"/>
    <w:rsid w:val="001D407B"/>
    <w:rsid w:val="001D6D82"/>
    <w:rsid w:val="001D7237"/>
    <w:rsid w:val="001F41A5"/>
    <w:rsid w:val="00202334"/>
    <w:rsid w:val="002313AC"/>
    <w:rsid w:val="00241FFA"/>
    <w:rsid w:val="0027313F"/>
    <w:rsid w:val="00287058"/>
    <w:rsid w:val="002877D7"/>
    <w:rsid w:val="002A321F"/>
    <w:rsid w:val="002A3F87"/>
    <w:rsid w:val="002B4227"/>
    <w:rsid w:val="002D25A5"/>
    <w:rsid w:val="002F369B"/>
    <w:rsid w:val="0030434C"/>
    <w:rsid w:val="00325597"/>
    <w:rsid w:val="003411E0"/>
    <w:rsid w:val="003519F9"/>
    <w:rsid w:val="00381AAC"/>
    <w:rsid w:val="00383131"/>
    <w:rsid w:val="003A00A2"/>
    <w:rsid w:val="003D1749"/>
    <w:rsid w:val="003D33EB"/>
    <w:rsid w:val="003F4945"/>
    <w:rsid w:val="004034B7"/>
    <w:rsid w:val="00406FE1"/>
    <w:rsid w:val="00407C53"/>
    <w:rsid w:val="004308EE"/>
    <w:rsid w:val="004345AF"/>
    <w:rsid w:val="00435222"/>
    <w:rsid w:val="00447D3A"/>
    <w:rsid w:val="0048320E"/>
    <w:rsid w:val="00490829"/>
    <w:rsid w:val="00490C7A"/>
    <w:rsid w:val="004925DD"/>
    <w:rsid w:val="0049722C"/>
    <w:rsid w:val="004A56F5"/>
    <w:rsid w:val="004B08AA"/>
    <w:rsid w:val="004B4E0C"/>
    <w:rsid w:val="004C6246"/>
    <w:rsid w:val="004F7DFF"/>
    <w:rsid w:val="0050785C"/>
    <w:rsid w:val="005153CB"/>
    <w:rsid w:val="00517D85"/>
    <w:rsid w:val="005347B5"/>
    <w:rsid w:val="00537EF1"/>
    <w:rsid w:val="005402F6"/>
    <w:rsid w:val="0055772A"/>
    <w:rsid w:val="00585EC6"/>
    <w:rsid w:val="005A1DD0"/>
    <w:rsid w:val="005B06DF"/>
    <w:rsid w:val="005B6B2F"/>
    <w:rsid w:val="005C6B2B"/>
    <w:rsid w:val="005D35E5"/>
    <w:rsid w:val="005D4E3F"/>
    <w:rsid w:val="005F4896"/>
    <w:rsid w:val="005F5CAB"/>
    <w:rsid w:val="00610270"/>
    <w:rsid w:val="00616E11"/>
    <w:rsid w:val="006218C0"/>
    <w:rsid w:val="0062679C"/>
    <w:rsid w:val="006359E1"/>
    <w:rsid w:val="00666C6E"/>
    <w:rsid w:val="006934D9"/>
    <w:rsid w:val="006A5A6E"/>
    <w:rsid w:val="006A5CBC"/>
    <w:rsid w:val="006C0EE4"/>
    <w:rsid w:val="006C26C7"/>
    <w:rsid w:val="006D3134"/>
    <w:rsid w:val="006E710E"/>
    <w:rsid w:val="006F5C4F"/>
    <w:rsid w:val="00700324"/>
    <w:rsid w:val="00700AF0"/>
    <w:rsid w:val="00727ADD"/>
    <w:rsid w:val="00736ACD"/>
    <w:rsid w:val="007441DC"/>
    <w:rsid w:val="007E10F8"/>
    <w:rsid w:val="007F0158"/>
    <w:rsid w:val="007F56BC"/>
    <w:rsid w:val="00802B89"/>
    <w:rsid w:val="00854A92"/>
    <w:rsid w:val="008562BA"/>
    <w:rsid w:val="008978A0"/>
    <w:rsid w:val="008A1534"/>
    <w:rsid w:val="008C656A"/>
    <w:rsid w:val="008D322F"/>
    <w:rsid w:val="008D4FB2"/>
    <w:rsid w:val="008D6D86"/>
    <w:rsid w:val="008E29AC"/>
    <w:rsid w:val="008F0700"/>
    <w:rsid w:val="00901009"/>
    <w:rsid w:val="00914E86"/>
    <w:rsid w:val="0092478A"/>
    <w:rsid w:val="009404A4"/>
    <w:rsid w:val="00964329"/>
    <w:rsid w:val="0097126F"/>
    <w:rsid w:val="0097633D"/>
    <w:rsid w:val="00982D67"/>
    <w:rsid w:val="009A1174"/>
    <w:rsid w:val="009B5CD5"/>
    <w:rsid w:val="009F7355"/>
    <w:rsid w:val="00A13386"/>
    <w:rsid w:val="00A23431"/>
    <w:rsid w:val="00A30E7D"/>
    <w:rsid w:val="00A840F9"/>
    <w:rsid w:val="00A90B56"/>
    <w:rsid w:val="00A9167B"/>
    <w:rsid w:val="00AB70D7"/>
    <w:rsid w:val="00AE0988"/>
    <w:rsid w:val="00AE1281"/>
    <w:rsid w:val="00AE60E4"/>
    <w:rsid w:val="00B24084"/>
    <w:rsid w:val="00B422EB"/>
    <w:rsid w:val="00B43851"/>
    <w:rsid w:val="00B55932"/>
    <w:rsid w:val="00B772B5"/>
    <w:rsid w:val="00B8231B"/>
    <w:rsid w:val="00B8755A"/>
    <w:rsid w:val="00B91D9C"/>
    <w:rsid w:val="00B929F8"/>
    <w:rsid w:val="00BC7B6E"/>
    <w:rsid w:val="00BE733A"/>
    <w:rsid w:val="00BF3532"/>
    <w:rsid w:val="00BF3A02"/>
    <w:rsid w:val="00C06D5C"/>
    <w:rsid w:val="00C11D27"/>
    <w:rsid w:val="00C155D2"/>
    <w:rsid w:val="00C15E9E"/>
    <w:rsid w:val="00C33E49"/>
    <w:rsid w:val="00C51B51"/>
    <w:rsid w:val="00C63C97"/>
    <w:rsid w:val="00C71D4A"/>
    <w:rsid w:val="00C73BC4"/>
    <w:rsid w:val="00C84D93"/>
    <w:rsid w:val="00C85145"/>
    <w:rsid w:val="00C87791"/>
    <w:rsid w:val="00CC2823"/>
    <w:rsid w:val="00CC6836"/>
    <w:rsid w:val="00CF7459"/>
    <w:rsid w:val="00D30744"/>
    <w:rsid w:val="00D357AB"/>
    <w:rsid w:val="00D35D1A"/>
    <w:rsid w:val="00D53921"/>
    <w:rsid w:val="00D63BA3"/>
    <w:rsid w:val="00D64125"/>
    <w:rsid w:val="00D76392"/>
    <w:rsid w:val="00D775F9"/>
    <w:rsid w:val="00D83BBF"/>
    <w:rsid w:val="00D96FF6"/>
    <w:rsid w:val="00DA69DB"/>
    <w:rsid w:val="00DB3068"/>
    <w:rsid w:val="00DB66A1"/>
    <w:rsid w:val="00DC1FA9"/>
    <w:rsid w:val="00DD4D8B"/>
    <w:rsid w:val="00DD7B3B"/>
    <w:rsid w:val="00DF7F11"/>
    <w:rsid w:val="00E12F60"/>
    <w:rsid w:val="00E42885"/>
    <w:rsid w:val="00E42C60"/>
    <w:rsid w:val="00E51773"/>
    <w:rsid w:val="00E5442B"/>
    <w:rsid w:val="00E60A0D"/>
    <w:rsid w:val="00E612E2"/>
    <w:rsid w:val="00E63A98"/>
    <w:rsid w:val="00E83514"/>
    <w:rsid w:val="00E866FC"/>
    <w:rsid w:val="00E90FB0"/>
    <w:rsid w:val="00E9336B"/>
    <w:rsid w:val="00EB7D4B"/>
    <w:rsid w:val="00EC3485"/>
    <w:rsid w:val="00ED2C7F"/>
    <w:rsid w:val="00EF4B71"/>
    <w:rsid w:val="00F003E3"/>
    <w:rsid w:val="00F0076E"/>
    <w:rsid w:val="00F023C1"/>
    <w:rsid w:val="00F11CA3"/>
    <w:rsid w:val="00F44BF5"/>
    <w:rsid w:val="00F83B2E"/>
    <w:rsid w:val="00F86DFD"/>
    <w:rsid w:val="00F86E1C"/>
    <w:rsid w:val="00F94F48"/>
    <w:rsid w:val="00F95579"/>
    <w:rsid w:val="00F97708"/>
    <w:rsid w:val="00FD7D29"/>
    <w:rsid w:val="00FF0416"/>
    <w:rsid w:val="00FF4993"/>
    <w:rsid w:val="00FF5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F87"/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2A3F87"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rsid w:val="002A3F87"/>
    <w:pPr>
      <w:keepNext/>
      <w:jc w:val="both"/>
      <w:outlineLvl w:val="1"/>
    </w:pPr>
    <w:rPr>
      <w:rFonts w:ascii="Tahoma" w:hAnsi="Tahoma" w:cs="Tahoma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A3F87"/>
  </w:style>
  <w:style w:type="character" w:styleId="Hyperlink">
    <w:name w:val="Hyperlink"/>
    <w:rsid w:val="002A3F87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2A3F8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2A3F87"/>
    <w:pPr>
      <w:jc w:val="both"/>
    </w:pPr>
    <w:rPr>
      <w:rFonts w:ascii="Tahoma" w:hAnsi="Tahoma" w:cs="Tahoma"/>
      <w:sz w:val="18"/>
    </w:rPr>
  </w:style>
  <w:style w:type="paragraph" w:styleId="List">
    <w:name w:val="List"/>
    <w:basedOn w:val="BodyText"/>
    <w:rsid w:val="002A3F87"/>
  </w:style>
  <w:style w:type="paragraph" w:styleId="Caption">
    <w:name w:val="caption"/>
    <w:basedOn w:val="Normal"/>
    <w:qFormat/>
    <w:rsid w:val="002A3F87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2A3F87"/>
    <w:pPr>
      <w:suppressLineNumbers/>
    </w:pPr>
    <w:rPr>
      <w:rFonts w:cs="Tahoma"/>
    </w:rPr>
  </w:style>
  <w:style w:type="paragraph" w:styleId="Header">
    <w:name w:val="header"/>
    <w:basedOn w:val="Normal"/>
    <w:rsid w:val="002A3F87"/>
    <w:pPr>
      <w:suppressLineNumbers/>
    </w:pPr>
  </w:style>
  <w:style w:type="paragraph" w:styleId="Footer">
    <w:name w:val="footer"/>
    <w:basedOn w:val="Normal"/>
    <w:rsid w:val="002A3F87"/>
    <w:pPr>
      <w:suppressLineNumbers/>
    </w:pPr>
  </w:style>
  <w:style w:type="table" w:styleId="TableGrid">
    <w:name w:val="Table Grid"/>
    <w:basedOn w:val="TableNormal"/>
    <w:uiPriority w:val="59"/>
    <w:rsid w:val="00C73BC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6FF6"/>
    <w:pPr>
      <w:ind w:left="720"/>
    </w:pPr>
  </w:style>
  <w:style w:type="character" w:styleId="SubtleEmphasis">
    <w:name w:val="Subtle Emphasis"/>
    <w:basedOn w:val="DefaultParagraphFont"/>
    <w:uiPriority w:val="19"/>
    <w:qFormat/>
    <w:rsid w:val="000B63C8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DC0D8-A46F-43DE-AC4D-EA1654AD6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Rajib Kumar Ghoshal</vt:lpstr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Rajib Kumar Ghoshal</dc:title>
  <dc:subject/>
  <dc:creator>rajib.ghoshal</dc:creator>
  <cp:keywords/>
  <cp:lastModifiedBy>USER</cp:lastModifiedBy>
  <cp:revision>10</cp:revision>
  <cp:lastPrinted>2017-09-11T15:05:00Z</cp:lastPrinted>
  <dcterms:created xsi:type="dcterms:W3CDTF">2016-08-25T11:04:00Z</dcterms:created>
  <dcterms:modified xsi:type="dcterms:W3CDTF">2018-03-16T12:49:00Z</dcterms:modified>
</cp:coreProperties>
</file>